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bölümde, raporun amacı, kapsamı ve hazırlanma sürecine ilişkin kısa bilgilere yer verilmelidir. Birimin/Bölümün öz değerlendirme çalışmalarının temel bulguları özetlenmelidir.</w:t>
      </w:r>
    </w:p>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BİRİM/ BÖLÜM HAKKINDA BİLGİLER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bölümde, Birimin/Bölümün tarihsel gelişimi, misyonu, vizyonu, değerleri, hedefleri, organizasyon yapısı ve iyileştirme alanları hakkında bilgi verilmeli ve aşağıdaki hususları içerecek şekilde düzenlenmelidir.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1.İletişim Bilgileri:</w:t>
      </w:r>
      <w:r>
        <w:rPr>
          <w:rFonts w:ascii="Times New Roman" w:hAnsi="Times New Roman" w:eastAsia="Times New Roman" w:cs="Times New Roman"/>
          <w:color w:val="000000"/>
          <w:sz w:val="24"/>
          <w:szCs w:val="24"/>
        </w:rPr>
        <w:t xml:space="preserve"> Bölüm Kalite Komisyon'u 3 kişiden oluşmaktadır: Aynı zamanda bölüm başkanı olan Doç. Dr. Handan Çelik Vaıllant ilgili komisyon başkanlığını yürütürken, Doç. Dr. Şakire Erbay Çetinkaya ve Arş. Gör. Abdullatif Uyumaz ise komisyon üyeliği görevini yürütmektedirler. İlgili kişilerin iletişim bilgileri aşağıdadır: Doç. Dr. Handan Çelik (Dahili 1278; handancelik@trabzon.edu.tr). Doç. Dr. Şakire Erbay Çetinkaya (Dahili 1695; </w:t>
      </w:r>
      <w:hyperlink xmlns:r="http://schemas.openxmlformats.org/officeDocument/2006/relationships" r:id="rId85186971d22a7fc65" w:history="1">
        <w:r>
          <w:rPr>
            <w:rStyle w:val="DefaultParagraphFontPHPDOCX"/>
            <w:rFonts w:ascii="Times New Roman" w:hAnsi="Times New Roman" w:eastAsia="Times New Roman" w:cs="Times New Roman"/>
            <w:color w:val="0000CC"/>
            <w:sz w:val="24"/>
            <w:szCs w:val="24"/>
            <w:u w:val="single" w:color="000000"/>
          </w:rPr>
          <w:t xml:space="preserve">sakirecetinkaya@trabzon.edu.tr</w:t>
        </w:r>
      </w:hyperlink>
      <w:r>
        <w:rPr>
          <w:rFonts w:ascii="Times New Roman" w:hAnsi="Times New Roman" w:eastAsia="Times New Roman" w:cs="Times New Roman"/>
          <w:color w:val="000000"/>
          <w:sz w:val="24"/>
          <w:szCs w:val="24"/>
        </w:rPr>
        <w:t xml:space="preserve">). Arş. Gör. Abdullatif Uyumaz (</w:t>
      </w:r>
      <w:hyperlink xmlns:r="http://schemas.openxmlformats.org/officeDocument/2006/relationships" r:id="rId42876971d22a7fd6f" w:history="1">
        <w:r>
          <w:rPr>
            <w:rStyle w:val="DefaultParagraphFontPHPDOCX"/>
            <w:rFonts w:ascii="Times New Roman" w:hAnsi="Times New Roman" w:eastAsia="Times New Roman" w:cs="Times New Roman"/>
            <w:color w:val="0000CC"/>
            <w:sz w:val="24"/>
            <w:szCs w:val="24"/>
            <w:u w:val="single" w:color="000000"/>
          </w:rPr>
          <w:t xml:space="preserve">abdullatifuyumaz@trabzon.edu.tr</w:t>
        </w:r>
      </w:hyperlink>
      <w:r>
        <w:rPr>
          <w:rFonts w:ascii="Times New Roman" w:hAnsi="Times New Roman" w:eastAsia="Times New Roman" w:cs="Times New Roman"/>
          <w:color w:val="000000"/>
          <w:sz w:val="24"/>
          <w:szCs w:val="24"/>
        </w:rPr>
        <w:t xml:space="preserve">; Dahili 1682).</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2.Tarihsel Gelişimi: </w:t>
      </w:r>
      <w:r>
        <w:rPr>
          <w:rFonts w:ascii="Times New Roman" w:hAnsi="Times New Roman" w:eastAsia="Times New Roman" w:cs="Times New Roman"/>
          <w:color w:val="000000"/>
          <w:sz w:val="24"/>
          <w:szCs w:val="24"/>
        </w:rPr>
        <w:t xml:space="preserve">Yabancı Diller Eğitimi Bölümü ve bünyesindeki İngiliz Dili Eğitimi Ana Bilim Dalı YÖK’ün 01.09.2009 tarihli 4143 sayılı yazısı üzerine, 2547 sayılı kanuna ve 2880 sayılı kanunun değişik ek 7/d-2. maddesine göre açılmış olup, 18.05.2018 tarihli ve 30425 sayılı Resmî Gazetede yayımlanan 7141 sayılı kanun ile kurulan Trabzon Üniversitesi bünyesi altında faaliyetlerine devam etmektedir.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3.Misyonu, Vizyonu, Değerleri ve Hedefleri:</w:t>
      </w: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3.1. Bölümün Misyonu</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Bölümümüzün görevi evrensel değerlere sahip, alanda güncel bilgilere sahip olan ve aynı zamanda alana ulusal ve ya uluslararası katkılar sağlayabilecek, alanında hâkim, yetkin ve nitelikli eğitimciler, akademisyenler ve araştırmacılar yetiştirmektir. Bu hedefler çerçevesinde bölümümüzde güncel temel dil becerisini geliştiren derslerin yanı sıra öğrencilerin eğitimde güncel konuları ve eğilimleri takip etmesini, günümüz standartlarına uygun ve de teknolojiye hâkim olmasını sağlayacak derslere de yer verilmektedir. Mezun eğitmenlerimizin dilde genel hâkimiyeti olması amacıyla aynı zamanda kültür ve edebiyat dersleri ile de eğitimleri desteklenir. Yine alana akademik ve bilimsel katkı sağlamaları için gerekli altyapının verildiği araştırma dersleri ile de bu süreç desteklenir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3.2. Bölümün Vizyonu</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Bölümümüzün vizyonu alandaki yenilikleri takip ederek öncelikle ülkemizin ihtiyaçlarına sonrasında da alandaki güncel sorulara cevap verebilecek, evrensel değerlere sahip, mesleki ve ahlaki açıdan yüksek karakterlere sahip eğitimciler yetiştirmeye devam ederek ulusal ve uluslararası alanda örnek gösterilen bir bölüm olmaktır.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3.3. Bölümün Hedefleri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Bölümümüzün öncelikli hedefi, akademik olarak alana ve ülkemize önemli katkılar sağlayacak öğretmen adaylarının yetiştirilmesi, bunların akademik gelişimlerine katkı sağlayacak eğitim öğretim etkinliklerinin verimli bir şekilde yürütülmesi ve öğretmen adaylarının toplumsal sorumluluk bilincine sahip, toplumsal gelişime katkı sağlayan bireyler olarak yetiştirilmesidir. Ayrıca, öğrencilerimizin çeşitli toplumsal melselelere  duyarlı, farklılıklara karşı ön yargısız ve saygılı, eşitlikçi ve adil bir yaklaşımı benimseyerek, toplumsal değişim ve kalkınmaya katkı sağlayacak girişimlerde bulunmalarını teşvik etmek de önemli bir hedefimizdir.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Aşağıda yer alan başlıkların yazımı için YÖKAK Dereceli Değerlendirme Anahtarı kullanılacaktır. Her her bir alt başlıkla ilgili birim/bölümde yapılan çalışmaların, alt başlığın tanımına uygun olarak kanıtlarıyla birlikte açıklanarak yazılması gerekmektedir.</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yönetişim modeli ve idari yapı, birim ve alanların genelini kapsayacak şekilde işlerlik kazanmış olup yasal düzenlemelere uygun olarak tanımlanmış karar alma mekanizmaları, kontrol–denge unsurları ve kurulların işleyişi büyük ölçüde uygulanmaktadır. Üst yönetimin çalışma tarzı, yetki ve sorumluluk dağılımı ile akademik camia ile iletişimi kurumsal hedeflerle uyum göstermekte, organizasyon şeması, görev tanımları ve iş akış süreçleri oluşturularak paydaşlara açık hâle getirilmiştir. Ancak bu yapı ve süreçlerin tüm birimlerde tam anlamıyla standartlaşması, kurumsallaşması ve sürdürülebilirliğinin güvence altına alınması için geliştirmeye açık alanlar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yönetişim modeli ve organizasyonel yapılanması birim ve alanların genelini kapsayacak şekilde faaliyet göstermektedir.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7046971d22a80711" w:history="1">
        <w:r>
          <w:rPr>
            <w:rStyle w:val="DefaultParagraphFontPHPDOCX"/>
            <w:rFonts w:ascii="Times New Roman" w:hAnsi="Times New Roman" w:eastAsia="Times New Roman" w:cs="Times New Roman"/>
            <w:color w:val="0000FF"/>
            <w:sz w:val="24"/>
            <w:szCs w:val="24"/>
            <w:u w:val="single" w:color="000000"/>
          </w:rPr>
          <w:t xml:space="preserve">(2)A.1.1._1: Yönetim_Şeması</w:t>
        </w:r>
      </w:hyperlink>
    </w:p>
    <w:p>
      <w:pPr>
        <w:widowControl w:val="on"/>
        <w:pBdr/>
        <w:spacing w:before="240" w:after="240" w:line="240" w:lineRule="auto"/>
        <w:ind w:left="0" w:right="0"/>
        <w:jc w:val="left"/>
      </w:pPr>
      <w:hyperlink xmlns:r="http://schemas.openxmlformats.org/officeDocument/2006/relationships" r:id="rId82866971d22a80789" w:history="1">
        <w:r>
          <w:rPr>
            <w:rStyle w:val="DefaultParagraphFontPHPDOCX"/>
            <w:rFonts w:ascii="Times New Roman" w:hAnsi="Times New Roman" w:eastAsia="Times New Roman" w:cs="Times New Roman"/>
            <w:color w:val="0000FF"/>
            <w:sz w:val="24"/>
            <w:szCs w:val="24"/>
            <w:u w:val="single" w:color="000000"/>
          </w:rPr>
          <w:t xml:space="preserve">(3)A.1.1._2: Komisyonlar</w:t>
        </w:r>
      </w:hyperlink>
    </w:p>
    <w:p>
      <w:pPr>
        <w:widowControl w:val="on"/>
        <w:pBdr/>
        <w:spacing w:before="240" w:after="240" w:line="240" w:lineRule="auto"/>
        <w:ind w:left="0" w:right="0"/>
        <w:jc w:val="left"/>
      </w:pPr>
      <w:hyperlink xmlns:r="http://schemas.openxmlformats.org/officeDocument/2006/relationships" r:id="rId40936971d22a807fc" w:history="1">
        <w:r>
          <w:rPr>
            <w:rStyle w:val="DefaultParagraphFontPHPDOCX"/>
            <w:rFonts w:ascii="Times New Roman" w:hAnsi="Times New Roman" w:eastAsia="Times New Roman" w:cs="Times New Roman"/>
            <w:color w:val="0000FF"/>
            <w:sz w:val="24"/>
            <w:szCs w:val="24"/>
            <w:u w:val="single" w:color="000000"/>
          </w:rPr>
          <w:t xml:space="preserve">(3)A.1.1._3: Komisyon Görev ve Sorumlulukları</w:t>
        </w:r>
      </w:hyperlink>
    </w:p>
    <w:p>
      <w:pPr>
        <w:widowControl w:val="on"/>
        <w:pBdr/>
        <w:spacing w:before="240" w:after="240" w:line="240" w:lineRule="auto"/>
        <w:ind w:left="0" w:right="0"/>
        <w:jc w:val="left"/>
      </w:pPr>
      <w:hyperlink xmlns:r="http://schemas.openxmlformats.org/officeDocument/2006/relationships" r:id="rId46706971d22a8087a" w:history="1">
        <w:r>
          <w:rPr>
            <w:rStyle w:val="DefaultParagraphFontPHPDOCX"/>
            <w:rFonts w:ascii="Times New Roman" w:hAnsi="Times New Roman" w:eastAsia="Times New Roman" w:cs="Times New Roman"/>
            <w:color w:val="0000FF"/>
            <w:sz w:val="24"/>
            <w:szCs w:val="24"/>
            <w:u w:val="single" w:color="000000"/>
          </w:rPr>
          <w:t xml:space="preserve">(3)A.1.1._4: Bölüm_Toplantı Tutanağı</w:t>
        </w:r>
      </w:hyperlink>
    </w:p>
    <w:p>
      <w:pPr>
        <w:widowControl w:val="on"/>
        <w:pBdr/>
        <w:spacing w:before="240" w:after="240" w:line="240" w:lineRule="auto"/>
        <w:ind w:left="0" w:right="0"/>
        <w:jc w:val="left"/>
      </w:pPr>
      <w:hyperlink xmlns:r="http://schemas.openxmlformats.org/officeDocument/2006/relationships" r:id="rId70456971d22a808ef" w:history="1">
        <w:r>
          <w:rPr>
            <w:rStyle w:val="DefaultParagraphFontPHPDOCX"/>
            <w:rFonts w:ascii="Times New Roman" w:hAnsi="Times New Roman" w:eastAsia="Times New Roman" w:cs="Times New Roman"/>
            <w:color w:val="0000FF"/>
            <w:sz w:val="24"/>
            <w:szCs w:val="24"/>
            <w:u w:val="single" w:color="000000"/>
          </w:rPr>
          <w:t xml:space="preserve">(3)A.1.1._5: Öğretmenlik_Uygulaması_Toplantısı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İlgili birimde liderlik anlayışı ve kalite güvencesi kültürü büyük ölçüde yerleşmiş olup, birim yöneticisinin değişen yükseköğretim ekosistemine uygun, çevik, motive ve sahiplenici bir yönetim yaklaşımı sergilediği görülmektedir. Birim içinde koordinasyon kültürü benimsenmiş, liderlik süreci kurumun değerleri ve hedefleriyle uyumlu şekilde yürütülmekte; yetki paylaşımı, ilişkilerin yönetimi, zaman kullanımı ve kurumsal motivasyon dengeli biçimde yönetilmektedir. Akademik ve idari personel ile birim yönetimi arasında etkin bir iletişim ağı oluşturulmuş, liderlik ve kalite güvencesi süreçlerinin içselleştirilmesi ise birimde düzenli olarak değerlendirilmektedir. Bu uygulamalar genel olarak etkin olmakla birlikte, süreçlerin daha da güçlendirilmesi ve sürekliliğinin güvence altına alınması için gelişim alanları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geneline yayılmış, kalite güvencesi sistemi ve kültürünün gelişimini destekleyen etkin liderlik uygulamaları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4546971d22a80be1" w:history="1">
        <w:r>
          <w:rPr>
            <w:rStyle w:val="DefaultParagraphFontPHPDOCX"/>
            <w:rFonts w:ascii="Times New Roman" w:hAnsi="Times New Roman" w:eastAsia="Times New Roman" w:cs="Times New Roman"/>
            <w:color w:val="0000FF"/>
            <w:sz w:val="24"/>
            <w:szCs w:val="24"/>
            <w:u w:val="single" w:color="000000"/>
          </w:rPr>
          <w:t xml:space="preserve">(3)A.1.2._1: Birim_Kalite_Komisyonu</w:t>
        </w:r>
      </w:hyperlink>
    </w:p>
    <w:p>
      <w:pPr>
        <w:widowControl w:val="on"/>
        <w:pBdr/>
        <w:spacing w:before="240" w:after="240" w:line="240" w:lineRule="auto"/>
        <w:ind w:left="0" w:right="0"/>
        <w:jc w:val="left"/>
      </w:pPr>
      <w:hyperlink xmlns:r="http://schemas.openxmlformats.org/officeDocument/2006/relationships" r:id="rId40466971d22a80c5c" w:history="1">
        <w:r>
          <w:rPr>
            <w:rStyle w:val="DefaultParagraphFontPHPDOCX"/>
            <w:rFonts w:ascii="Times New Roman" w:hAnsi="Times New Roman" w:eastAsia="Times New Roman" w:cs="Times New Roman"/>
            <w:color w:val="0000FF"/>
            <w:sz w:val="24"/>
            <w:szCs w:val="24"/>
            <w:u w:val="single" w:color="000000"/>
          </w:rPr>
          <w:t xml:space="preserve">(2)A.1.2._2: Yönetim</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İlgili birimde geleceğe yönelik farkındalık gelişmeye başlamış olsa da çevik yönetim uygulamaları ve değişim yönetimi yaklaşımları henüz tam olarak sistematik bir düzeye ulaşmamıştır. Birim, yükseköğretim ekosistemindeki değişimleri, küresel eğilimleri, ulusal hedefleri ve paydaş beklentilerini takip etmekle birlikte, bu verileri stratejik dönüşüm süreçlerine bütüncül biçimde yansıtma kapasitesi sınırlıdır. Değişim yönetimi, kıyaslama ve yenilik yönetimi gibi yöntemler zaman zaman kullanılmakta ancak uygulamalar birim genelinde tutarlılık göstermemektedir. Buna rağmen birimde, geleceğe uyum sağlama ve kurumsal özgünlüğü güçlendirme yönünde bir bilinç oluşmuş olup, süreçlerin daha yapılandırılmış, sürekli ve sistematik hâle getirilmesi için gelişim alanları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değişim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iç kalite güvencesi sistemi, takvim yılına göre yapılandırılmış PUKÖ çevrimleri doğrultusunda işletilmekte olup tüm işlem, süreç ve mekanizmalar planlanmış, akış şemaları belirlenmiş ve sorumluluklar ile yetkiler açık biçimde tanımlanmıştır. Takvim yılına bağlı yürütülmeyen diğer kalite döngüleri için de tüm katmanları kapsayan kanıtlar oluşturulmuş ve uygulamalar düzenli olarak değerlendirilmektedir. Kurumun kalite güvencesine ilişkin politika ve süreçleri içeren güncel ve erişilebilir bir kalite güvencesi rehberi bulunmakta, ayrıca Kalite Komisyonu’nun görev, yetki ve işleyişi tanımlanmış ve kurum çalışanlarınca bilinmektedir. Komisyon, iç kalite güvencesi sisteminin oluşturulması ve geliştirilmesinde etkin rol üstlenmekte, program akreditasyonu süreçlerine destek vermekte ve yürütülen faaliyetleri değerlendirerek sonuçlarını kurumun karar alma mekanizmalarına yansıtmaktadır.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İç kalite güvencesi sistemi kurumun geneline yayılmış, şeffaf ve bütüncül olarak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5926971d22a81161" w:history="1">
        <w:r>
          <w:rPr>
            <w:rStyle w:val="DefaultParagraphFontPHPDOCX"/>
            <w:rFonts w:ascii="Times New Roman" w:hAnsi="Times New Roman" w:eastAsia="Times New Roman" w:cs="Times New Roman"/>
            <w:color w:val="0000FF"/>
            <w:sz w:val="24"/>
            <w:szCs w:val="24"/>
            <w:u w:val="single" w:color="000000"/>
          </w:rPr>
          <w:t xml:space="preserve">(3)A.1.4._1: Kalite_Komisyonu_Görev ve Sorumlulukları</w:t>
        </w:r>
      </w:hyperlink>
    </w:p>
    <w:p>
      <w:pPr>
        <w:widowControl w:val="on"/>
        <w:pBdr/>
        <w:spacing w:before="240" w:after="240" w:line="240" w:lineRule="auto"/>
        <w:ind w:left="0" w:right="0"/>
        <w:jc w:val="left"/>
      </w:pPr>
      <w:hyperlink xmlns:r="http://schemas.openxmlformats.org/officeDocument/2006/relationships" r:id="rId41946971d22a811d6" w:history="1">
        <w:r>
          <w:rPr>
            <w:rStyle w:val="DefaultParagraphFontPHPDOCX"/>
            <w:rFonts w:ascii="Times New Roman" w:hAnsi="Times New Roman" w:eastAsia="Times New Roman" w:cs="Times New Roman"/>
            <w:color w:val="0000FF"/>
            <w:sz w:val="24"/>
            <w:szCs w:val="24"/>
            <w:u w:val="single" w:color="000000"/>
          </w:rPr>
          <w:t xml:space="preserve">(2)A.1.4._2: Yönetim</w:t>
        </w:r>
      </w:hyperlink>
    </w:p>
    <w:p>
      <w:pPr>
        <w:widowControl w:val="on"/>
        <w:pBdr/>
        <w:spacing w:before="240" w:after="240" w:line="240" w:lineRule="auto"/>
        <w:ind w:left="0" w:right="0"/>
        <w:jc w:val="left"/>
      </w:pPr>
      <w:hyperlink xmlns:r="http://schemas.openxmlformats.org/officeDocument/2006/relationships" r:id="rId21616971d22a8124a" w:history="1">
        <w:r>
          <w:rPr>
            <w:rStyle w:val="DefaultParagraphFontPHPDOCX"/>
            <w:rFonts w:ascii="Times New Roman" w:hAnsi="Times New Roman" w:eastAsia="Times New Roman" w:cs="Times New Roman"/>
            <w:color w:val="0000FF"/>
            <w:sz w:val="24"/>
            <w:szCs w:val="24"/>
            <w:u w:val="single" w:color="000000"/>
          </w:rPr>
          <w:t xml:space="preserve">(3)A.1.4._3: Öğrenci_DönütlerAnalizi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 kamuoyunu bilgilendirmeyi ilkesel bir yaklaşım olarak benimsemiş; hangi iletişim kanallarının nasıl kullanılacağı önceden tasarlanmış, erişilebilir biçimde ilan edilmiş ve tüm bilgilendirme adımları sistematik olarak yürütülmektedir. Kurumun web sayfası doğru, güncel, ilgili ve kolay erişilebilir bilgi sunmakta, bunun sürekliliğini sağlayan mekanizmalar etkin biçimde işlemektedir.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 tanımlı süreçleri doğrultusunda kamuoyunu bilgilendirme ve hesap verebilirlik mekanizmalarını işletmektedir.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6856971d22a81561" w:history="1">
        <w:r>
          <w:rPr>
            <w:rStyle w:val="DefaultParagraphFontPHPDOCX"/>
            <w:rFonts w:ascii="Times New Roman" w:hAnsi="Times New Roman" w:eastAsia="Times New Roman" w:cs="Times New Roman"/>
            <w:color w:val="0000FF"/>
            <w:sz w:val="24"/>
            <w:szCs w:val="24"/>
            <w:u w:val="single" w:color="000000"/>
          </w:rPr>
          <w:t xml:space="preserve">(3)A.1.5._1: 2025-2026 Güz Dönemi Öğretmenlik Uygulaması I Mentör Öğretmenler Toplantısı</w:t>
        </w:r>
      </w:hyperlink>
    </w:p>
    <w:p>
      <w:pPr>
        <w:widowControl w:val="on"/>
        <w:pBdr/>
        <w:spacing w:before="240" w:after="240" w:line="240" w:lineRule="auto"/>
        <w:ind w:left="0" w:right="0"/>
        <w:jc w:val="left"/>
      </w:pPr>
      <w:hyperlink xmlns:r="http://schemas.openxmlformats.org/officeDocument/2006/relationships" r:id="rId26756971d22a815d8" w:history="1">
        <w:r>
          <w:rPr>
            <w:rStyle w:val="DefaultParagraphFontPHPDOCX"/>
            <w:rFonts w:ascii="Times New Roman" w:hAnsi="Times New Roman" w:eastAsia="Times New Roman" w:cs="Times New Roman"/>
            <w:color w:val="0000FF"/>
            <w:sz w:val="24"/>
            <w:szCs w:val="24"/>
            <w:u w:val="single" w:color="000000"/>
          </w:rPr>
          <w:t xml:space="preserve">(2)A.1.5._2: Birim_Güncel_Web_Sayfası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Birimin misyon ve vizyonu açık biçimde tanımlanmış olup çalışanlar tarafından bilinmekte ve paylaşılmakta; kuruma özgü bu ifadeler sürdürülebilir bir gelecek için yol gösterici nitelik taşımaktadır. Paydaş görüşleri alınarak hazırlanan kalite güvencesi politikası yalın, somut ve gerçekçi bir çerçevede sunulmuş; kalite güvencesi sisteminin yönetimini, yapısını, temel mekanizmalarını ve birimlerle ilişkilerini açık biçimde tanımlamaktadır. Benzer şekilde eğitim-öğretim (uzaktan eğitimi de kapsayacak biçimde), araştırma-geliştirme, toplumsal katkı, yönetişim ve uluslararasılaşma alanlarına ilişkin politikalar da aynı nitelikleri taşımakta; bu politikaların somut sonuçları ve uygulamalara yansıyan etkileri örneklerle kanıtlanabilmektedir. Kurum genelinde misyon, vizyon ve belirlenen politikalarla uyumlu uygulamaların sistematik biçimde sürdürüldüğü görülmektedir.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misyon, vizyon ve politikalarla uyumlu uygulamalar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2986971d22a81911" w:history="1">
        <w:r>
          <w:rPr>
            <w:rStyle w:val="DefaultParagraphFontPHPDOCX"/>
            <w:rFonts w:ascii="Times New Roman" w:hAnsi="Times New Roman" w:eastAsia="Times New Roman" w:cs="Times New Roman"/>
            <w:color w:val="0000FF"/>
            <w:sz w:val="24"/>
            <w:szCs w:val="24"/>
            <w:u w:val="single" w:color="000000"/>
          </w:rPr>
          <w:t xml:space="preserve">(2)A.2.1._1: Misyon_ve_Vizyon</w:t>
        </w:r>
      </w:hyperlink>
    </w:p>
    <w:p>
      <w:pPr>
        <w:widowControl w:val="on"/>
        <w:pBdr/>
        <w:spacing w:before="240" w:after="240" w:line="240" w:lineRule="auto"/>
        <w:ind w:left="0" w:right="0"/>
        <w:jc w:val="left"/>
      </w:pPr>
      <w:hyperlink xmlns:r="http://schemas.openxmlformats.org/officeDocument/2006/relationships" r:id="rId81476971d22a81985" w:history="1">
        <w:r>
          <w:rPr>
            <w:rStyle w:val="DefaultParagraphFontPHPDOCX"/>
            <w:rFonts w:ascii="Times New Roman" w:hAnsi="Times New Roman" w:eastAsia="Times New Roman" w:cs="Times New Roman"/>
            <w:color w:val="0000FF"/>
            <w:sz w:val="24"/>
            <w:szCs w:val="24"/>
            <w:u w:val="single" w:color="000000"/>
          </w:rPr>
          <w:t xml:space="preserve">(3)A.2.1._2: Kariyer_Söyleşileri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 kurumun misyon, vizyon ve stratejik planı ile uyumlu akademik ve sosyal uygulamalar gerçekleştirmektedir.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bütünsel, tüm birimleri tarafından benimsenmiş ve paydaşlarınca bilinen stratejik planı ve bu planıyla uyumlu uygulamaları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1666971d22a81c77" w:history="1">
        <w:r>
          <w:rPr>
            <w:rStyle w:val="DefaultParagraphFontPHPDOCX"/>
            <w:rFonts w:ascii="Times New Roman" w:hAnsi="Times New Roman" w:eastAsia="Times New Roman" w:cs="Times New Roman"/>
            <w:color w:val="0000FF"/>
            <w:sz w:val="24"/>
            <w:szCs w:val="24"/>
            <w:u w:val="single" w:color="000000"/>
          </w:rPr>
          <w:t xml:space="preserve">(3)A.2.2._1: Kurum_Stratejik_Planı</w:t>
        </w:r>
      </w:hyperlink>
    </w:p>
    <w:p>
      <w:pPr>
        <w:widowControl w:val="on"/>
        <w:pBdr/>
        <w:spacing w:before="240" w:after="240" w:line="240" w:lineRule="auto"/>
        <w:ind w:left="0" w:right="0"/>
        <w:jc w:val="left"/>
      </w:pPr>
      <w:hyperlink xmlns:r="http://schemas.openxmlformats.org/officeDocument/2006/relationships" r:id="rId40516971d22a81ceb" w:history="1">
        <w:r>
          <w:rPr>
            <w:rStyle w:val="DefaultParagraphFontPHPDOCX"/>
            <w:rFonts w:ascii="Times New Roman" w:hAnsi="Times New Roman" w:eastAsia="Times New Roman" w:cs="Times New Roman"/>
            <w:color w:val="0000FF"/>
            <w:sz w:val="24"/>
            <w:szCs w:val="24"/>
            <w:u w:val="single" w:color="000000"/>
          </w:rPr>
          <w:t xml:space="preserve">(2)A.2.2._2: Kurum_Misyon_ve_Vizyonu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geneline yayılmış performans yönetimi uygulamaları bulunmaktadır. Birimin performans uygulamaları kurum tarafınca takip edilmekte ve ödüllendirilmektedir.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geneline yayılmış performans yönetimi uygulamaları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5366971d22a81fd3" w:history="1">
        <w:r>
          <w:rPr>
            <w:rStyle w:val="DefaultParagraphFontPHPDOCX"/>
            <w:rFonts w:ascii="Times New Roman" w:hAnsi="Times New Roman" w:eastAsia="Times New Roman" w:cs="Times New Roman"/>
            <w:color w:val="0000FF"/>
            <w:sz w:val="24"/>
            <w:szCs w:val="24"/>
            <w:u w:val="single" w:color="000000"/>
          </w:rPr>
          <w:t xml:space="preserve">(2)A.2.3._1: Performans_Gösterge_Çizelgesi</w:t>
        </w:r>
      </w:hyperlink>
    </w:p>
    <w:p>
      <w:pPr>
        <w:widowControl w:val="on"/>
        <w:pBdr/>
        <w:spacing w:before="240" w:after="240" w:line="240" w:lineRule="auto"/>
        <w:ind w:left="0" w:right="0"/>
        <w:jc w:val="left"/>
      </w:pPr>
      <w:hyperlink xmlns:r="http://schemas.openxmlformats.org/officeDocument/2006/relationships" r:id="rId41476971d22a82049" w:history="1">
        <w:r>
          <w:rPr>
            <w:rStyle w:val="DefaultParagraphFontPHPDOCX"/>
            <w:rFonts w:ascii="Times New Roman" w:hAnsi="Times New Roman" w:eastAsia="Times New Roman" w:cs="Times New Roman"/>
            <w:color w:val="0000FF"/>
            <w:sz w:val="24"/>
            <w:szCs w:val="24"/>
            <w:u w:val="single" w:color="000000"/>
          </w:rPr>
          <w:t xml:space="preserve">(3)A.2.3._2: Stratejik_Plan_Performans_Göstergesi</w:t>
        </w:r>
      </w:hyperlink>
    </w:p>
    <w:p>
      <w:pPr>
        <w:widowControl w:val="on"/>
        <w:pBdr/>
        <w:spacing w:before="240" w:after="240" w:line="240" w:lineRule="auto"/>
        <w:ind w:left="0" w:right="0"/>
        <w:jc w:val="left"/>
      </w:pPr>
      <w:hyperlink xmlns:r="http://schemas.openxmlformats.org/officeDocument/2006/relationships" r:id="rId24776971d22a820bf" w:history="1">
        <w:r>
          <w:rPr>
            <w:rStyle w:val="DefaultParagraphFontPHPDOCX"/>
            <w:rFonts w:ascii="Times New Roman" w:hAnsi="Times New Roman" w:eastAsia="Times New Roman" w:cs="Times New Roman"/>
            <w:color w:val="0000FF"/>
            <w:sz w:val="24"/>
            <w:szCs w:val="24"/>
            <w:u w:val="single" w:color="000000"/>
          </w:rPr>
          <w:t xml:space="preserve">(3)A.2.3._3: Birim_Akademik_Teşvik_Komisyonu</w:t>
        </w:r>
      </w:hyperlink>
    </w:p>
    <w:p>
      <w:pPr>
        <w:widowControl w:val="on"/>
        <w:pBdr/>
        <w:spacing w:before="240" w:after="240" w:line="240" w:lineRule="auto"/>
        <w:ind w:left="0" w:right="0"/>
        <w:jc w:val="left"/>
      </w:pPr>
      <w:hyperlink xmlns:r="http://schemas.openxmlformats.org/officeDocument/2006/relationships" r:id="rId70716971d22a82134" w:history="1">
        <w:r>
          <w:rPr>
            <w:rStyle w:val="DefaultParagraphFontPHPDOCX"/>
            <w:rFonts w:ascii="Times New Roman" w:hAnsi="Times New Roman" w:eastAsia="Times New Roman" w:cs="Times New Roman"/>
            <w:color w:val="0000FF"/>
            <w:sz w:val="24"/>
            <w:szCs w:val="24"/>
            <w:u w:val="single" w:color="000000"/>
          </w:rPr>
          <w:t xml:space="preserve">(3)A.2.3._4: Kurum_Teşvik_Ödülleri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bilgi yönetim sistemi mevcuttur ve bu sistemin güvenliği, gizliliği ve güvenirliliği kurum tarafından sağlanmaktadır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 genelinde temel süreçleri (eğitim ve öğretim, araştırma ve geliştirme, toplumsal katkı, kalite güvencesi) destekleyen entegre bilgi yönetim sistemi işletilmektedir.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9026971d22a82462" w:history="1">
        <w:r>
          <w:rPr>
            <w:rStyle w:val="DefaultParagraphFontPHPDOCX"/>
            <w:rFonts w:ascii="Times New Roman" w:hAnsi="Times New Roman" w:eastAsia="Times New Roman" w:cs="Times New Roman"/>
            <w:color w:val="0000FF"/>
            <w:sz w:val="24"/>
            <w:szCs w:val="24"/>
            <w:u w:val="single" w:color="000000"/>
          </w:rPr>
          <w:t xml:space="preserve">(2)A.3.1._1: Kurum_Bilgi_Yönetim_Sistemi</w:t>
        </w:r>
      </w:hyperlink>
    </w:p>
    <w:p>
      <w:pPr>
        <w:widowControl w:val="on"/>
        <w:pBdr/>
        <w:spacing w:before="240" w:after="240" w:line="240" w:lineRule="auto"/>
        <w:ind w:left="0" w:right="0"/>
        <w:jc w:val="left"/>
      </w:pPr>
      <w:hyperlink xmlns:r="http://schemas.openxmlformats.org/officeDocument/2006/relationships" r:id="rId95536971d22a824d9" w:history="1">
        <w:r>
          <w:rPr>
            <w:rStyle w:val="DefaultParagraphFontPHPDOCX"/>
            <w:rFonts w:ascii="Times New Roman" w:hAnsi="Times New Roman" w:eastAsia="Times New Roman" w:cs="Times New Roman"/>
            <w:color w:val="0000FF"/>
            <w:sz w:val="24"/>
            <w:szCs w:val="24"/>
            <w:u w:val="single" w:color="000000"/>
          </w:rPr>
          <w:t xml:space="preserve">(3)A.3.1._2: Bilgi_Güvenliğini_Sağlamaya_Yönelik_Uygulama</w:t>
        </w:r>
      </w:hyperlink>
    </w:p>
    <w:p>
      <w:pPr>
        <w:widowControl w:val="on"/>
        <w:pBdr/>
        <w:spacing w:before="240" w:after="240" w:line="240" w:lineRule="auto"/>
        <w:ind w:left="0" w:right="0"/>
        <w:jc w:val="left"/>
      </w:pPr>
      <w:hyperlink xmlns:r="http://schemas.openxmlformats.org/officeDocument/2006/relationships" r:id="rId61046971d22a82551" w:history="1">
        <w:r>
          <w:rPr>
            <w:rStyle w:val="DefaultParagraphFontPHPDOCX"/>
            <w:rFonts w:ascii="Times New Roman" w:hAnsi="Times New Roman" w:eastAsia="Times New Roman" w:cs="Times New Roman"/>
            <w:color w:val="0000FF"/>
            <w:sz w:val="24"/>
            <w:szCs w:val="24"/>
            <w:u w:val="single" w:color="000000"/>
          </w:rPr>
          <w:t xml:space="preserve">(3)A.3.1._3: Kurumsal_Bulut_Alanı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 kurumun misyon, vizyon ve hedeflerini dikkate alarak öğretmen eğitimini daha kaliteli ve uygulanabilir kılmak için kadro taleplerini gerçekleştirmektedir.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insan kaynakları yönetimi doğrultusunda uygulamalar tanımlı süreçlere uygun bir biçimde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2256971d22a82846" w:history="1">
        <w:r>
          <w:rPr>
            <w:rStyle w:val="DefaultParagraphFontPHPDOCX"/>
            <w:rFonts w:ascii="Times New Roman" w:hAnsi="Times New Roman" w:eastAsia="Times New Roman" w:cs="Times New Roman"/>
            <w:color w:val="0000FF"/>
            <w:sz w:val="24"/>
            <w:szCs w:val="24"/>
            <w:u w:val="single" w:color="000000"/>
          </w:rPr>
          <w:t xml:space="preserve">(2)A.3.2._1: Bölüm_İçi_Yükselme_Örneği</w:t>
        </w:r>
      </w:hyperlink>
    </w:p>
    <w:p>
      <w:pPr>
        <w:widowControl w:val="on"/>
        <w:pBdr/>
        <w:spacing w:before="240" w:after="240" w:line="240" w:lineRule="auto"/>
        <w:ind w:left="0" w:right="0"/>
        <w:jc w:val="left"/>
      </w:pPr>
      <w:hyperlink xmlns:r="http://schemas.openxmlformats.org/officeDocument/2006/relationships" r:id="rId28346971d22a828bb" w:history="1">
        <w:r>
          <w:rPr>
            <w:rStyle w:val="DefaultParagraphFontPHPDOCX"/>
            <w:rFonts w:ascii="Times New Roman" w:hAnsi="Times New Roman" w:eastAsia="Times New Roman" w:cs="Times New Roman"/>
            <w:color w:val="0000FF"/>
            <w:sz w:val="24"/>
            <w:szCs w:val="24"/>
            <w:u w:val="single" w:color="000000"/>
          </w:rPr>
          <w:t xml:space="preserve">(3)A.3.2._2: Bölüm_İçi_Yükselme_Örneği</w:t>
        </w:r>
      </w:hyperlink>
    </w:p>
    <w:p>
      <w:pPr>
        <w:widowControl w:val="on"/>
        <w:pBdr/>
        <w:spacing w:before="240" w:after="240" w:line="240" w:lineRule="auto"/>
        <w:ind w:left="0" w:right="0"/>
        <w:jc w:val="left"/>
      </w:pPr>
      <w:hyperlink xmlns:r="http://schemas.openxmlformats.org/officeDocument/2006/relationships" r:id="rId29566971d22a8292f" w:history="1">
        <w:r>
          <w:rPr>
            <w:rStyle w:val="DefaultParagraphFontPHPDOCX"/>
            <w:rFonts w:ascii="Times New Roman" w:hAnsi="Times New Roman" w:eastAsia="Times New Roman" w:cs="Times New Roman"/>
            <w:color w:val="0000FF"/>
            <w:sz w:val="24"/>
            <w:szCs w:val="24"/>
            <w:u w:val="single" w:color="000000"/>
          </w:rPr>
          <w:t xml:space="preserve">(3)A.3.2._3: Kadro_Talep_Yazı_Örneği</w:t>
        </w:r>
      </w:hyperlink>
    </w:p>
    <w:p>
      <w:pPr>
        <w:widowControl w:val="on"/>
        <w:pBdr/>
        <w:spacing w:before="240" w:after="240" w:line="240" w:lineRule="auto"/>
        <w:ind w:left="0" w:right="0"/>
        <w:jc w:val="left"/>
      </w:pPr>
      <w:hyperlink xmlns:r="http://schemas.openxmlformats.org/officeDocument/2006/relationships" r:id="rId81776971d22a829a5" w:history="1">
        <w:r>
          <w:rPr>
            <w:rStyle w:val="DefaultParagraphFontPHPDOCX"/>
            <w:rFonts w:ascii="Times New Roman" w:hAnsi="Times New Roman" w:eastAsia="Times New Roman" w:cs="Times New Roman"/>
            <w:color w:val="0000FF"/>
            <w:sz w:val="24"/>
            <w:szCs w:val="24"/>
            <w:u w:val="single" w:color="000000"/>
          </w:rPr>
          <w:t xml:space="preserve">(3)A.3.2._4: Kadro_Talep_Yazı_Örneği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 düzeyinde finansal kaynakların yönetimine ilişkin tanımlı süreçler bulunmamakta olup bu alan tamamen kurumun merkezi yapısı tarafından yürütülmektedir. Birimde bütçeleme, harcama planlama, mali izleme veya raporlama gibi süreçlere yönelik yerel düzenlemeler bulunmadığından, tüm finansal kararlar, süreçler ve uygulamalar kurumsal mekanizmalar tarafından belirlenmekte ve yönetilmektedir. Bu çerçevede birimin finansal ihtiyaçları ve talepleri kurumun ilgili birimleri aracılığıyla değerlendirilmekte; birim, kendi içinde tanımlı süreçlere sahip olmamakla birlikte kurumun sağladığı merkezi finansal yönetim sistemi doğrultusunda faaliyetlerini sürdürmektedir.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finansal kaynakların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eğitim ve öğretim, araştırma ve geliştirme, toplumsal katkı ve yönetim sistemine ilişkin tüm süreçler ve alt süreçler (uzaktan eğitimi de kapsayacak şekilde) açık biçimde tanımlanmış; süreçlerdeki sorumlular, iş akışları, yönetim yapısı ve sahiplenme düzeyi yazılı olarak belirlenmiş ve kurum tarafından içselleştirilmiştir. Birimde program bağlamında paydaşlardan alınan dönütler doğrultusunda programda gerekli iyileştirmeler yapılmıştır. Süreç yönetiminin etkin biçimde işlediğine dair kanıtlar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tanımlı süreçler yönetilmektedir.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5246971d22a82eab" w:history="1">
        <w:r>
          <w:rPr>
            <w:rStyle w:val="DefaultParagraphFontPHPDOCX"/>
            <w:rFonts w:ascii="Times New Roman" w:hAnsi="Times New Roman" w:eastAsia="Times New Roman" w:cs="Times New Roman"/>
            <w:color w:val="0000FF"/>
            <w:sz w:val="24"/>
            <w:szCs w:val="24"/>
            <w:u w:val="single" w:color="000000"/>
          </w:rPr>
          <w:t xml:space="preserve">(3)A.3.4._1: Görev_ve_Sorumluluklar</w:t>
        </w:r>
      </w:hyperlink>
    </w:p>
    <w:p>
      <w:pPr>
        <w:widowControl w:val="on"/>
        <w:pBdr/>
        <w:spacing w:before="240" w:after="240" w:line="240" w:lineRule="auto"/>
        <w:ind w:left="0" w:right="0"/>
        <w:jc w:val="left"/>
      </w:pPr>
      <w:hyperlink xmlns:r="http://schemas.openxmlformats.org/officeDocument/2006/relationships" r:id="rId64416971d22a82f20" w:history="1">
        <w:r>
          <w:rPr>
            <w:rStyle w:val="DefaultParagraphFontPHPDOCX"/>
            <w:rFonts w:ascii="Times New Roman" w:hAnsi="Times New Roman" w:eastAsia="Times New Roman" w:cs="Times New Roman"/>
            <w:color w:val="0000FF"/>
            <w:sz w:val="24"/>
            <w:szCs w:val="24"/>
            <w:u w:val="single" w:color="000000"/>
          </w:rPr>
          <w:t xml:space="preserve">(2)A.3.4._2: İş_Akış_Şemaları</w:t>
        </w:r>
      </w:hyperlink>
    </w:p>
    <w:p>
      <w:pPr>
        <w:widowControl w:val="on"/>
        <w:pBdr/>
        <w:spacing w:before="240" w:after="240" w:line="240" w:lineRule="auto"/>
        <w:ind w:left="0" w:right="0"/>
        <w:jc w:val="left"/>
      </w:pPr>
      <w:hyperlink xmlns:r="http://schemas.openxmlformats.org/officeDocument/2006/relationships" r:id="rId84226971d22a82fad" w:history="1">
        <w:r>
          <w:rPr>
            <w:rStyle w:val="DefaultParagraphFontPHPDOCX"/>
            <w:rFonts w:ascii="Times New Roman" w:hAnsi="Times New Roman" w:eastAsia="Times New Roman" w:cs="Times New Roman"/>
            <w:color w:val="0000FF"/>
            <w:sz w:val="24"/>
            <w:szCs w:val="24"/>
            <w:u w:val="single" w:color="000000"/>
          </w:rPr>
          <w:t xml:space="preserve">(3)A.3.4._3: Paydaş_Katılımı</w:t>
        </w:r>
      </w:hyperlink>
    </w:p>
    <w:p>
      <w:pPr>
        <w:widowControl w:val="on"/>
        <w:pBdr/>
        <w:spacing w:before="240" w:after="240" w:line="240" w:lineRule="auto"/>
        <w:ind w:left="0" w:right="0"/>
        <w:jc w:val="left"/>
      </w:pPr>
      <w:hyperlink xmlns:r="http://schemas.openxmlformats.org/officeDocument/2006/relationships" r:id="rId89046971d22a83023" w:history="1">
        <w:r>
          <w:rPr>
            <w:rStyle w:val="DefaultParagraphFontPHPDOCX"/>
            <w:rFonts w:ascii="Times New Roman" w:hAnsi="Times New Roman" w:eastAsia="Times New Roman" w:cs="Times New Roman"/>
            <w:color w:val="0000FF"/>
            <w:sz w:val="24"/>
            <w:szCs w:val="24"/>
            <w:u w:val="single" w:color="000000"/>
          </w:rPr>
          <w:t xml:space="preserve">(3)A.3.4._4: Paydaş_Katılımı</w:t>
        </w:r>
      </w:hyperlink>
    </w:p>
    <w:p>
      <w:pPr>
        <w:widowControl w:val="on"/>
        <w:pBdr/>
        <w:spacing w:before="240" w:after="240" w:line="240" w:lineRule="auto"/>
        <w:ind w:left="0" w:right="0"/>
        <w:jc w:val="left"/>
      </w:pPr>
      <w:hyperlink xmlns:r="http://schemas.openxmlformats.org/officeDocument/2006/relationships" r:id="rId36816971d22a83099" w:history="1">
        <w:r>
          <w:rPr>
            <w:rStyle w:val="DefaultParagraphFontPHPDOCX"/>
            <w:rFonts w:ascii="Times New Roman" w:hAnsi="Times New Roman" w:eastAsia="Times New Roman" w:cs="Times New Roman"/>
            <w:color w:val="0000FF"/>
            <w:sz w:val="24"/>
            <w:szCs w:val="24"/>
            <w:u w:val="single" w:color="000000"/>
          </w:rPr>
          <w:t xml:space="preserve">(3)A.3.4._5: Program_Revizyonu</w:t>
        </w:r>
      </w:hyperlink>
    </w:p>
    <w:p>
      <w:pPr>
        <w:widowControl w:val="on"/>
        <w:pBdr/>
        <w:spacing w:before="240" w:after="240" w:line="240" w:lineRule="auto"/>
        <w:ind w:left="0" w:right="0"/>
        <w:jc w:val="left"/>
      </w:pPr>
      <w:hyperlink xmlns:r="http://schemas.openxmlformats.org/officeDocument/2006/relationships" r:id="rId12806971d22a8310e" w:history="1">
        <w:r>
          <w:rPr>
            <w:rStyle w:val="DefaultParagraphFontPHPDOCX"/>
            <w:rFonts w:ascii="Times New Roman" w:hAnsi="Times New Roman" w:eastAsia="Times New Roman" w:cs="Times New Roman"/>
            <w:color w:val="0000FF"/>
            <w:sz w:val="24"/>
            <w:szCs w:val="24"/>
            <w:u w:val="single" w:color="000000"/>
          </w:rPr>
          <w:t xml:space="preserve">(3)A.3.4._6: Program_Revizyonu_Kurul_Tutanağı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İç ve dış paydaşların karar alma, yönetişim ve iyileştirme süreçlerine katılımını sağlayan mekanizmalar kurum düzeyinde açık biçimde tanımlanmış olup bu mekanizmaların etkinliği, kurumsallığı ve sürekliliği düzenli olarak değerlendirilmektedir. Öğrenciler ve dış paydaşlar başta olmak üzere tüm paydaş gruplarının iç kalite güvencesi sistemine aktif katılımını gösteren uygulama örnekleri mevcuttur; bu katılım sonucunda elde edilen veriler analiz edilmektedir.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Tüm süreçlerdeki PUKÖ katmanlarına paydaş katılımını sağlamak üzere Kurumun geneline yayılmış mekanizmalar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3856971d22a8343d" w:history="1">
        <w:r>
          <w:rPr>
            <w:rStyle w:val="DefaultParagraphFontPHPDOCX"/>
            <w:rFonts w:ascii="Times New Roman" w:hAnsi="Times New Roman" w:eastAsia="Times New Roman" w:cs="Times New Roman"/>
            <w:color w:val="0000FF"/>
            <w:sz w:val="24"/>
            <w:szCs w:val="24"/>
            <w:u w:val="single" w:color="000000"/>
          </w:rPr>
          <w:t xml:space="preserve">(2)A.4.1._1: Anket</w:t>
        </w:r>
      </w:hyperlink>
    </w:p>
    <w:p>
      <w:pPr>
        <w:widowControl w:val="on"/>
        <w:pBdr/>
        <w:spacing w:before="240" w:after="240" w:line="240" w:lineRule="auto"/>
        <w:ind w:left="0" w:right="0"/>
        <w:jc w:val="left"/>
      </w:pPr>
      <w:hyperlink xmlns:r="http://schemas.openxmlformats.org/officeDocument/2006/relationships" r:id="rId44836971d22a834b3" w:history="1">
        <w:r>
          <w:rPr>
            <w:rStyle w:val="DefaultParagraphFontPHPDOCX"/>
            <w:rFonts w:ascii="Times New Roman" w:hAnsi="Times New Roman" w:eastAsia="Times New Roman" w:cs="Times New Roman"/>
            <w:color w:val="0000FF"/>
            <w:sz w:val="24"/>
            <w:szCs w:val="24"/>
            <w:u w:val="single" w:color="000000"/>
          </w:rPr>
          <w:t xml:space="preserve">(3)A.4.1._2: Öğrenci_Görüşleri_Analizi</w:t>
        </w:r>
      </w:hyperlink>
    </w:p>
    <w:p>
      <w:pPr>
        <w:widowControl w:val="on"/>
        <w:pBdr/>
        <w:spacing w:before="240" w:after="240" w:line="240" w:lineRule="auto"/>
        <w:ind w:left="0" w:right="0"/>
        <w:jc w:val="left"/>
      </w:pPr>
      <w:hyperlink xmlns:r="http://schemas.openxmlformats.org/officeDocument/2006/relationships" r:id="rId52396971d22a83528" w:history="1">
        <w:r>
          <w:rPr>
            <w:rStyle w:val="DefaultParagraphFontPHPDOCX"/>
            <w:rFonts w:ascii="Times New Roman" w:hAnsi="Times New Roman" w:eastAsia="Times New Roman" w:cs="Times New Roman"/>
            <w:color w:val="0000FF"/>
            <w:sz w:val="24"/>
            <w:szCs w:val="24"/>
            <w:u w:val="single" w:color="000000"/>
          </w:rPr>
          <w:t xml:space="preserve">(2)A.4.1._3: Mentör_Öğretmen_Toplantısı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Programların genelinde öğrenci geri bildirimleri her yarıyıl veya her akademik yıl sonunda sistematik ve çoklu yöntemlerle toplanmakta; ders, öğretim elemanı, program memnuniyeti, hizmet kalitesi ve genel öğrenci deneyimine ilişkin görüşler etkin biçimde kullanılmakta ve sonuçlar paydaşlarla şeffaf biçimde paylaşılmaktadır. Kullanılan geri bildirim araçlarının geçerlilik ve güvenirliği sağlanmış, elde edilen verilerin tutarlılığı ve temsil gücü güvence altına alınmıştır. Ayrıca öğrencilerin şikâyet ve önerilerini iletebilecekleri çeşitli kanallar bulunmakta, bu kanalların adil, erişilebilir ve etkin işleyişi düzenli olarak denetlenmekte ve iyileştirilmektedir. Böylece öğrenci sesinin kalite güvencesi süreçlerine sistemli ve etkin biçimde yansıtılması sağlanmaktadır.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öğrenci geri bildirimleri (her yarıyıl ya da her akademik yıl sonunda) alınmaktadır.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8536971d22a83817" w:history="1">
        <w:r>
          <w:rPr>
            <w:rStyle w:val="DefaultParagraphFontPHPDOCX"/>
            <w:rFonts w:ascii="Times New Roman" w:hAnsi="Times New Roman" w:eastAsia="Times New Roman" w:cs="Times New Roman"/>
            <w:color w:val="0000FF"/>
            <w:sz w:val="24"/>
            <w:szCs w:val="24"/>
            <w:u w:val="single" w:color="000000"/>
          </w:rPr>
          <w:t xml:space="preserve">(2)A.4.2._1: Öğrenci_Görüşleri</w:t>
        </w:r>
      </w:hyperlink>
    </w:p>
    <w:p>
      <w:pPr>
        <w:widowControl w:val="on"/>
        <w:pBdr/>
        <w:spacing w:before="240" w:after="240" w:line="240" w:lineRule="auto"/>
        <w:ind w:left="0" w:right="0"/>
        <w:jc w:val="left"/>
      </w:pPr>
      <w:hyperlink xmlns:r="http://schemas.openxmlformats.org/officeDocument/2006/relationships" r:id="rId70646971d22a8388c" w:history="1">
        <w:r>
          <w:rPr>
            <w:rStyle w:val="DefaultParagraphFontPHPDOCX"/>
            <w:rFonts w:ascii="Times New Roman" w:hAnsi="Times New Roman" w:eastAsia="Times New Roman" w:cs="Times New Roman"/>
            <w:color w:val="0000FF"/>
            <w:sz w:val="24"/>
            <w:szCs w:val="24"/>
            <w:u w:val="single" w:color="000000"/>
          </w:rPr>
          <w:t xml:space="preserve">(3)A.4.2._2: Anket</w:t>
        </w:r>
      </w:hyperlink>
    </w:p>
    <w:p>
      <w:pPr>
        <w:widowControl w:val="on"/>
        <w:pBdr/>
        <w:spacing w:before="240" w:after="240" w:line="240" w:lineRule="auto"/>
        <w:ind w:left="0" w:right="0"/>
        <w:jc w:val="left"/>
      </w:pPr>
      <w:hyperlink xmlns:r="http://schemas.openxmlformats.org/officeDocument/2006/relationships" r:id="rId33766971d22a83901" w:history="1">
        <w:r>
          <w:rPr>
            <w:rStyle w:val="DefaultParagraphFontPHPDOCX"/>
            <w:rFonts w:ascii="Times New Roman" w:hAnsi="Times New Roman" w:eastAsia="Times New Roman" w:cs="Times New Roman"/>
            <w:color w:val="0000FF"/>
            <w:sz w:val="24"/>
            <w:szCs w:val="24"/>
            <w:u w:val="single" w:color="000000"/>
          </w:rPr>
          <w:t xml:space="preserve">(3)A.4.2._3: Öğrenci_Görüşleri_Analiz_Raporu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 programların genelinde mezun izleme sistemi uygulamaları vardır. Mezun öğrencilerimiz ve lisans öğrencilerimizi bir araya getiren çeşitli etkinlikler düzenlenmektedir.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Kurumdaki programların genelinde mezun izleme sistemi uygulamaları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7266971d22a83bed" w:history="1">
        <w:r>
          <w:rPr>
            <w:rStyle w:val="DefaultParagraphFontPHPDOCX"/>
            <w:rFonts w:ascii="Times New Roman" w:hAnsi="Times New Roman" w:eastAsia="Times New Roman" w:cs="Times New Roman"/>
            <w:color w:val="0000FF"/>
            <w:sz w:val="24"/>
            <w:szCs w:val="24"/>
            <w:u w:val="single" w:color="000000"/>
          </w:rPr>
          <w:t xml:space="preserve">(3)A.4.3._1: Mezun_Öğrenci_Sunumu</w:t>
        </w:r>
      </w:hyperlink>
    </w:p>
    <w:p>
      <w:pPr>
        <w:widowControl w:val="on"/>
        <w:pBdr/>
        <w:spacing w:before="240" w:after="240" w:line="240" w:lineRule="auto"/>
        <w:ind w:left="0" w:right="0"/>
        <w:jc w:val="left"/>
      </w:pPr>
      <w:hyperlink xmlns:r="http://schemas.openxmlformats.org/officeDocument/2006/relationships" r:id="rId34626971d22a83c61" w:history="1">
        <w:r>
          <w:rPr>
            <w:rStyle w:val="DefaultParagraphFontPHPDOCX"/>
            <w:rFonts w:ascii="Times New Roman" w:hAnsi="Times New Roman" w:eastAsia="Times New Roman" w:cs="Times New Roman"/>
            <w:color w:val="0000FF"/>
            <w:sz w:val="24"/>
            <w:szCs w:val="24"/>
            <w:u w:val="single" w:color="000000"/>
          </w:rPr>
          <w:t xml:space="preserve">(2)A.4.3._2: Mezun_Öğrenci_Kariyer_Söyleşileri</w:t>
        </w:r>
      </w:hyperlink>
    </w:p>
    <w:p>
      <w:pPr>
        <w:widowControl w:val="on"/>
        <w:pBdr/>
        <w:spacing w:before="240" w:after="240" w:line="240" w:lineRule="auto"/>
        <w:ind w:left="0" w:right="0"/>
        <w:jc w:val="left"/>
      </w:pPr>
      <w:hyperlink xmlns:r="http://schemas.openxmlformats.org/officeDocument/2006/relationships" r:id="rId42066971d22a83cd5" w:history="1">
        <w:r>
          <w:rPr>
            <w:rStyle w:val="DefaultParagraphFontPHPDOCX"/>
            <w:rFonts w:ascii="Times New Roman" w:hAnsi="Times New Roman" w:eastAsia="Times New Roman" w:cs="Times New Roman"/>
            <w:color w:val="0000FF"/>
            <w:sz w:val="24"/>
            <w:szCs w:val="24"/>
            <w:u w:val="single" w:color="000000"/>
          </w:rPr>
          <w:t xml:space="preserve">(3)A.4.3._3: Mezun_Öğrenci_WhatsApp;_Grubu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yapılan uluslararasılaşma faaliyetleri kurumun ilgili birimi olan Erasmus Ofisi çatısı altında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Kurumda uluslararasılaşma süreçlerinin yönetimine ilişkin organizasyonel yapılanma tamamlanmış olup; şeffaf, kapsayıcı ve katılımcı biçimde işlemektedir.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3236971d22a84003" w:history="1">
        <w:r>
          <w:rPr>
            <w:rStyle w:val="DefaultParagraphFontPHPDOCX"/>
            <w:rFonts w:ascii="Times New Roman" w:hAnsi="Times New Roman" w:eastAsia="Times New Roman" w:cs="Times New Roman"/>
            <w:color w:val="0000FF"/>
            <w:sz w:val="24"/>
            <w:szCs w:val="24"/>
            <w:u w:val="single" w:color="000000"/>
          </w:rPr>
          <w:t xml:space="preserve">(2)A.5.1._1: Erasmus_Staj_Hareketliliği_Nihai_Sonuçlar</w:t>
        </w:r>
      </w:hyperlink>
    </w:p>
    <w:p>
      <w:pPr>
        <w:widowControl w:val="on"/>
        <w:pBdr/>
        <w:spacing w:before="240" w:after="240" w:line="240" w:lineRule="auto"/>
        <w:ind w:left="0" w:right="0"/>
        <w:jc w:val="left"/>
      </w:pPr>
      <w:hyperlink xmlns:r="http://schemas.openxmlformats.org/officeDocument/2006/relationships" r:id="rId10286971d22a84079" w:history="1">
        <w:r>
          <w:rPr>
            <w:rStyle w:val="DefaultParagraphFontPHPDOCX"/>
            <w:rFonts w:ascii="Times New Roman" w:hAnsi="Times New Roman" w:eastAsia="Times New Roman" w:cs="Times New Roman"/>
            <w:color w:val="0000FF"/>
            <w:sz w:val="24"/>
            <w:szCs w:val="24"/>
            <w:u w:val="single" w:color="000000"/>
          </w:rPr>
          <w:t xml:space="preserve">(3)A.5.1._2: Erasmus+_Öğrenci_Öğrenim_Hareketliliği</w:t>
        </w:r>
      </w:hyperlink>
    </w:p>
    <w:p>
      <w:pPr>
        <w:widowControl w:val="on"/>
        <w:pBdr/>
        <w:spacing w:before="240" w:after="240" w:line="240" w:lineRule="auto"/>
        <w:ind w:left="0" w:right="0"/>
        <w:jc w:val="left"/>
      </w:pPr>
      <w:hyperlink xmlns:r="http://schemas.openxmlformats.org/officeDocument/2006/relationships" r:id="rId56296971d22a840ee" w:history="1">
        <w:r>
          <w:rPr>
            <w:rStyle w:val="DefaultParagraphFontPHPDOCX"/>
            <w:rFonts w:ascii="Times New Roman" w:hAnsi="Times New Roman" w:eastAsia="Times New Roman" w:cs="Times New Roman"/>
            <w:color w:val="0000FF"/>
            <w:sz w:val="24"/>
            <w:szCs w:val="24"/>
            <w:u w:val="single" w:color="000000"/>
          </w:rPr>
          <w:t xml:space="preserve">(3)A.5.1._3: Öğretim_Elemanı_Uluslararasılaşma_Faaliyet_Örneği</w:t>
        </w:r>
      </w:hyperlink>
    </w:p>
    <w:p>
      <w:pPr>
        <w:widowControl w:val="on"/>
        <w:pBdr/>
        <w:spacing w:before="240" w:after="240" w:line="240" w:lineRule="auto"/>
        <w:ind w:left="0" w:right="0"/>
        <w:jc w:val="left"/>
      </w:pPr>
      <w:hyperlink xmlns:r="http://schemas.openxmlformats.org/officeDocument/2006/relationships" r:id="rId10326971d22a84161" w:history="1">
        <w:r>
          <w:rPr>
            <w:rStyle w:val="DefaultParagraphFontPHPDOCX"/>
            <w:rFonts w:ascii="Times New Roman" w:hAnsi="Times New Roman" w:eastAsia="Times New Roman" w:cs="Times New Roman"/>
            <w:color w:val="0000FF"/>
            <w:sz w:val="24"/>
            <w:szCs w:val="24"/>
            <w:u w:val="single" w:color="000000"/>
          </w:rPr>
          <w:t xml:space="preserve">(3)A.5.1._4: Kurum_Erasmus_Koordinatörlüğü</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uluslararasılaşma faaliyetleri kapsamında yapılan öğretim elemanı ve öğrenci hareketleri kurumun Erasmus koordinatörlüğü kaynaklarından yararlanılarak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uluslararaslaşma kaynakları birimler arası denge gözetilerek yönetilmektedir.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6356971d22a84444" w:history="1">
        <w:r>
          <w:rPr>
            <w:rStyle w:val="DefaultParagraphFontPHPDOCX"/>
            <w:rFonts w:ascii="Times New Roman" w:hAnsi="Times New Roman" w:eastAsia="Times New Roman" w:cs="Times New Roman"/>
            <w:color w:val="0000FF"/>
            <w:sz w:val="24"/>
            <w:szCs w:val="24"/>
            <w:u w:val="single" w:color="000000"/>
          </w:rPr>
          <w:t xml:space="preserve">(2)A.5.2._1: Öğrenci_Hareketliliği</w:t>
        </w:r>
      </w:hyperlink>
    </w:p>
    <w:p>
      <w:pPr>
        <w:widowControl w:val="on"/>
        <w:pBdr/>
        <w:spacing w:before="240" w:after="240" w:line="240" w:lineRule="auto"/>
        <w:ind w:left="0" w:right="0"/>
        <w:jc w:val="left"/>
      </w:pPr>
      <w:hyperlink xmlns:r="http://schemas.openxmlformats.org/officeDocument/2006/relationships" r:id="rId31696971d22a844b8" w:history="1">
        <w:r>
          <w:rPr>
            <w:rStyle w:val="DefaultParagraphFontPHPDOCX"/>
            <w:rFonts w:ascii="Times New Roman" w:hAnsi="Times New Roman" w:eastAsia="Times New Roman" w:cs="Times New Roman"/>
            <w:color w:val="0000FF"/>
            <w:sz w:val="24"/>
            <w:szCs w:val="24"/>
            <w:u w:val="single" w:color="000000"/>
          </w:rPr>
          <w:t xml:space="preserve">(3)A.5.2._2: Kurum_Erasmus_Koordinatörlüğü</w:t>
        </w:r>
      </w:hyperlink>
    </w:p>
    <w:p>
      <w:pPr>
        <w:widowControl w:val="on"/>
        <w:pBdr/>
        <w:spacing w:before="240" w:after="240" w:line="240" w:lineRule="auto"/>
        <w:ind w:left="0" w:right="0"/>
        <w:jc w:val="left"/>
      </w:pPr>
      <w:hyperlink xmlns:r="http://schemas.openxmlformats.org/officeDocument/2006/relationships" r:id="rId26296971d22a8452a" w:history="1">
        <w:r>
          <w:rPr>
            <w:rStyle w:val="DefaultParagraphFontPHPDOCX"/>
            <w:rFonts w:ascii="Times New Roman" w:hAnsi="Times New Roman" w:eastAsia="Times New Roman" w:cs="Times New Roman"/>
            <w:color w:val="0000FF"/>
            <w:sz w:val="24"/>
            <w:szCs w:val="24"/>
            <w:u w:val="single" w:color="000000"/>
          </w:rPr>
          <w:t xml:space="preserve">(3)A.5.2._3: Personel_Ders_Verme_Hareketliliği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uluslararasılaşma süreçler bireysel boyutta sürdürülmektedir.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geneline yayılmış uluslararasılaşma faaliyetleri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5796971d22a8480f" w:history="1">
        <w:r>
          <w:rPr>
            <w:rStyle w:val="DefaultParagraphFontPHPDOCX"/>
            <w:rFonts w:ascii="Times New Roman" w:hAnsi="Times New Roman" w:eastAsia="Times New Roman" w:cs="Times New Roman"/>
            <w:color w:val="0000FF"/>
            <w:sz w:val="24"/>
            <w:szCs w:val="24"/>
            <w:u w:val="single" w:color="000000"/>
          </w:rPr>
          <w:t xml:space="preserve">(3)A.5.3._1: Uluslararası_Proje</w:t>
        </w:r>
      </w:hyperlink>
    </w:p>
    <w:p>
      <w:pPr>
        <w:widowControl w:val="on"/>
        <w:pBdr/>
        <w:spacing w:before="240" w:after="240" w:line="240" w:lineRule="auto"/>
        <w:ind w:left="0" w:right="0"/>
        <w:jc w:val="left"/>
      </w:pPr>
      <w:hyperlink xmlns:r="http://schemas.openxmlformats.org/officeDocument/2006/relationships" r:id="rId90306971d22a84881" w:history="1">
        <w:r>
          <w:rPr>
            <w:rStyle w:val="DefaultParagraphFontPHPDOCX"/>
            <w:rFonts w:ascii="Times New Roman" w:hAnsi="Times New Roman" w:eastAsia="Times New Roman" w:cs="Times New Roman"/>
            <w:color w:val="0000FF"/>
            <w:sz w:val="24"/>
            <w:szCs w:val="24"/>
            <w:u w:val="single" w:color="000000"/>
          </w:rPr>
          <w:t xml:space="preserve">(2)A.5.3._2: Bireysel_uluslararası_Faaliyet</w:t>
        </w:r>
      </w:hyperlink>
    </w:p>
    <w:p>
      <w:pPr>
        <w:widowControl w:val="on"/>
        <w:pBdr/>
        <w:spacing w:before="240" w:after="240" w:line="240" w:lineRule="auto"/>
        <w:ind w:left="0" w:right="0"/>
        <w:jc w:val="left"/>
      </w:pPr>
      <w:hyperlink xmlns:r="http://schemas.openxmlformats.org/officeDocument/2006/relationships" r:id="rId82566971d22a848f4" w:history="1">
        <w:r>
          <w:rPr>
            <w:rStyle w:val="DefaultParagraphFontPHPDOCX"/>
            <w:rFonts w:ascii="Times New Roman" w:hAnsi="Times New Roman" w:eastAsia="Times New Roman" w:cs="Times New Roman"/>
            <w:color w:val="0000FF"/>
            <w:sz w:val="24"/>
            <w:szCs w:val="24"/>
            <w:u w:val="single" w:color="000000"/>
          </w:rPr>
          <w:t xml:space="preserve">(3)A.5.3._3: Öğrenci_Staj_Hareketliği_Sonuçları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Programların amaçları ve öğrenme çıktıları oluşturulmuş, TYÇ ile uyumları açıkça belirtilmiş ve kamuoyuna ilan edilmiştir; bu süreçte kurumun misyon ve vizyonu dikkate alınmıştır. Ders bilgi paketleri, varsa ulusal çekirdek program ve akreditasyon ölçütleri doğrultusunda hazırlanmış; kazanımlar bilişsel, duyuşsal ve devinimsel düzeyleri açıkça yansıtacak şekilde ifade edilmiştir. Program çıktılarının gerçekleşmesini izlemeye yönelik planlama yapılmış, özellikle kurumun ortak (generic) çıktılarının değerlendirilmesine ilişkin yöntem ve süreçler ayrıntılı biçimde tanımlanmıştır. Öğrenme çıktılarının yapılandırılması ve gerekli öğretim süreçlerinin tasarlanmasına yönelik bölüm bazında ilke ve kurallar oluşturulmuş; program yeterliliklerinin hangi eylemlerle kazandırılacağını gösteren yeterlilik–ders–öğretim yöntemi matrisleri hazırlanmıştır. Alan farklılıklarına bağlı olarak yeterliliklerin örgün, karma veya uzaktan eğitim türlerinden hangileriyle kazandırılabileceği belirlenmiş; program tasarımında fiziksel ve teknolojik olanaklar dikkate alınmıştır. Bu çerçevede, kurum genelinde tasarımı ve onayı tamamlanan programlar, tanımlı süreçlere uygun şekilde yürütülmekte ve amaç–öğrenme çıktısı uyumu gözetilerek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Tanımlı süreçler doğrultusunda; Kurumun genelinde, tasarımı ve onayı gerçekleşen programlar, programların amaç ve öğrenme çıktılarına uygun olarak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9426971d22a84c93" w:history="1">
        <w:r>
          <w:rPr>
            <w:rStyle w:val="DefaultParagraphFontPHPDOCX"/>
            <w:rFonts w:ascii="Times New Roman" w:hAnsi="Times New Roman" w:eastAsia="Times New Roman" w:cs="Times New Roman"/>
            <w:color w:val="0000FF"/>
            <w:sz w:val="24"/>
            <w:szCs w:val="24"/>
            <w:u w:val="single" w:color="000000"/>
          </w:rPr>
          <w:t xml:space="preserve">(3)B.1.1._1: Ders_Muafiyeti_ve_İntibak_Komisyonu</w:t>
        </w:r>
      </w:hyperlink>
    </w:p>
    <w:p>
      <w:pPr>
        <w:widowControl w:val="on"/>
        <w:pBdr/>
        <w:spacing w:before="240" w:after="240" w:line="240" w:lineRule="auto"/>
        <w:ind w:left="0" w:right="0"/>
        <w:jc w:val="left"/>
      </w:pPr>
      <w:hyperlink xmlns:r="http://schemas.openxmlformats.org/officeDocument/2006/relationships" r:id="rId41456971d22a84d07" w:history="1">
        <w:r>
          <w:rPr>
            <w:rStyle w:val="DefaultParagraphFontPHPDOCX"/>
            <w:rFonts w:ascii="Times New Roman" w:hAnsi="Times New Roman" w:eastAsia="Times New Roman" w:cs="Times New Roman"/>
            <w:color w:val="0000FF"/>
            <w:sz w:val="24"/>
            <w:szCs w:val="24"/>
            <w:u w:val="single" w:color="000000"/>
          </w:rPr>
          <w:t xml:space="preserve">(2)B.1.1._2: Ders_Bilgi_Paketi</w:t>
        </w:r>
      </w:hyperlink>
    </w:p>
    <w:p>
      <w:pPr>
        <w:widowControl w:val="on"/>
        <w:pBdr/>
        <w:spacing w:before="240" w:after="240" w:line="240" w:lineRule="auto"/>
        <w:ind w:left="0" w:right="0"/>
        <w:jc w:val="left"/>
      </w:pPr>
      <w:hyperlink xmlns:r="http://schemas.openxmlformats.org/officeDocument/2006/relationships" r:id="rId38506971d22a84d7c" w:history="1">
        <w:r>
          <w:rPr>
            <w:rStyle w:val="DefaultParagraphFontPHPDOCX"/>
            <w:rFonts w:ascii="Times New Roman" w:hAnsi="Times New Roman" w:eastAsia="Times New Roman" w:cs="Times New Roman"/>
            <w:color w:val="0000FF"/>
            <w:sz w:val="24"/>
            <w:szCs w:val="24"/>
            <w:u w:val="single" w:color="000000"/>
          </w:rPr>
          <w:t xml:space="preserve">(3)B.1.1._3: YÖK_Öğretmen_Yetiştirme_Lisans_Programı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Program, YÖK eğitim fakülteleri öğretmen yetiştirme lisans programı çerçevesinde ders planlamalarını yapıp sunmaktadır. Programın ders dağılımına ilişkin ilke, kural ve yöntemler açık biçimde tanımlanmış; derslerin belirlenmesinde öğretim elemanlarının uzmanlık alanları ve iş yükleri dikkate alınarak katılımcı bir süreç izlenmiştir. Öğretim programı yapısı zorunlu ve seçmeli dersler ile alan ve alan dışı dersler arasında denge gözetmekte, öğrencilere kültürel derinlik kazandırmayı ve farklı disiplinleri tanıma imkânı sunmayı amaçlamaktadır. Ders sayısı ve haftalık ders saatleri, öğrencilerin akademik olmayan etkinliklere de zaman ayırabilmesini destekleyecek şekilde düzenlenmiştir. Bu kapsamda hazırlanan ders bilgi paketlerinin amaca uygunluğu ve işlerliği düzenli olarak izlenmekte, elde edilen bulgular doğrultusunda gerekli iyileştirmeler yapılmaktadır. Tanımlı süreçler doğrultusunda ders dağılımı dengesine ilişkin uygulamalar kurum genelinde tutarlı ve sistematik biçimde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Ders dağılımı dengesine ilişkin tanımlı süreçlere uygun olarak kurum genelinde uygulamalar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7896971d22a8506b" w:history="1">
        <w:r>
          <w:rPr>
            <w:rStyle w:val="DefaultParagraphFontPHPDOCX"/>
            <w:rFonts w:ascii="Times New Roman" w:hAnsi="Times New Roman" w:eastAsia="Times New Roman" w:cs="Times New Roman"/>
            <w:color w:val="0000FF"/>
            <w:sz w:val="24"/>
            <w:szCs w:val="24"/>
            <w:u w:val="single" w:color="000000"/>
          </w:rPr>
          <w:t xml:space="preserve">(3)B.1.2._1: Ders_Programı</w:t>
        </w:r>
      </w:hyperlink>
    </w:p>
    <w:p>
      <w:pPr>
        <w:widowControl w:val="on"/>
        <w:pBdr/>
        <w:spacing w:before="240" w:after="240" w:line="240" w:lineRule="auto"/>
        <w:ind w:left="0" w:right="0"/>
        <w:jc w:val="left"/>
      </w:pPr>
      <w:hyperlink xmlns:r="http://schemas.openxmlformats.org/officeDocument/2006/relationships" r:id="rId19016971d22a850de" w:history="1">
        <w:r>
          <w:rPr>
            <w:rStyle w:val="DefaultParagraphFontPHPDOCX"/>
            <w:rFonts w:ascii="Times New Roman" w:hAnsi="Times New Roman" w:eastAsia="Times New Roman" w:cs="Times New Roman"/>
            <w:color w:val="0000FF"/>
            <w:sz w:val="24"/>
            <w:szCs w:val="24"/>
            <w:u w:val="single" w:color="000000"/>
          </w:rPr>
          <w:t xml:space="preserve">(2)B.1.2._2: Ders_Bilgi_Paketi</w:t>
        </w:r>
      </w:hyperlink>
    </w:p>
    <w:p>
      <w:pPr>
        <w:widowControl w:val="on"/>
        <w:pBdr/>
        <w:spacing w:before="240" w:after="240" w:line="240" w:lineRule="auto"/>
        <w:ind w:left="0" w:right="0"/>
        <w:jc w:val="left"/>
      </w:pPr>
      <w:hyperlink xmlns:r="http://schemas.openxmlformats.org/officeDocument/2006/relationships" r:id="rId30796971d22a85153" w:history="1">
        <w:r>
          <w:rPr>
            <w:rStyle w:val="DefaultParagraphFontPHPDOCX"/>
            <w:rFonts w:ascii="Times New Roman" w:hAnsi="Times New Roman" w:eastAsia="Times New Roman" w:cs="Times New Roman"/>
            <w:color w:val="0000FF"/>
            <w:sz w:val="24"/>
            <w:szCs w:val="24"/>
            <w:u w:val="single" w:color="000000"/>
          </w:rPr>
          <w:t xml:space="preserve">(3)B.1.2._3: YÖK_Öğretmen_Yetiştirme_Lisans_Programı</w:t>
        </w:r>
      </w:hyperlink>
    </w:p>
    <w:p>
      <w:pPr>
        <w:widowControl w:val="on"/>
        <w:pBdr/>
        <w:spacing w:before="240" w:after="240" w:line="240" w:lineRule="auto"/>
        <w:ind w:left="0" w:right="0"/>
        <w:jc w:val="left"/>
      </w:pPr>
      <w:hyperlink xmlns:r="http://schemas.openxmlformats.org/officeDocument/2006/relationships" r:id="rId46816971d22a851c6" w:history="1">
        <w:r>
          <w:rPr>
            <w:rStyle w:val="DefaultParagraphFontPHPDOCX"/>
            <w:rFonts w:ascii="Times New Roman" w:hAnsi="Times New Roman" w:eastAsia="Times New Roman" w:cs="Times New Roman"/>
            <w:color w:val="0000FF"/>
            <w:sz w:val="24"/>
            <w:szCs w:val="24"/>
            <w:u w:val="single" w:color="000000"/>
          </w:rPr>
          <w:t xml:space="preserve">(3)B.1.2._4: Eğitim_Öğretim_Yönetmeliği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Derslerin öğrenme kazanımları, örgün, karma ve uzaktan eğitim türlerini kapsayacak şekilde tanımlanmış; ders kazanımları ile program çıktıları arasındaki eşleştirmeler oluşturularak ders bilgi paketleri aracılığıyla kamuoyuna ilan edilmiştir. Kazanımlar, öngörülen bilişsel, duyuşsal ve devinimsel düzeyleri açıkça yansıtacak biçimde ifade edilmiştir. Ders öğrenme kazanımlarının gerçekleşme düzeyinin nasıl izleneceğine ilişkin planlama yapılmış; özellikle alana özgü olmayan (genel) kazanımların değerlendirilmesine yönelik yöntem ve süreçler ayrıntılı olarak tanımlanmıştır. Bu çerçevede ders kazanımları, programların genelinde program çıktılarıyla uyumlu biçimde yapılandırılmış ve sistematik olarak izlenmektedir.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Ders kazanımları programların genelinde program çıktılarıyla uyumlandırılmıştır ve ders bilgi paketleri ile paylaşılmaktadır.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3536971d22a854c1" w:history="1">
        <w:r>
          <w:rPr>
            <w:rStyle w:val="DefaultParagraphFontPHPDOCX"/>
            <w:rFonts w:ascii="Times New Roman" w:hAnsi="Times New Roman" w:eastAsia="Times New Roman" w:cs="Times New Roman"/>
            <w:color w:val="0000FF"/>
            <w:sz w:val="24"/>
            <w:szCs w:val="24"/>
            <w:u w:val="single" w:color="000000"/>
          </w:rPr>
          <w:t xml:space="preserve">(3)B.1.3._1: Program_Çıktıları</w:t>
        </w:r>
      </w:hyperlink>
    </w:p>
    <w:p>
      <w:pPr>
        <w:widowControl w:val="on"/>
        <w:pBdr/>
        <w:spacing w:before="240" w:after="240" w:line="240" w:lineRule="auto"/>
        <w:ind w:left="0" w:right="0"/>
        <w:jc w:val="left"/>
      </w:pPr>
      <w:hyperlink xmlns:r="http://schemas.openxmlformats.org/officeDocument/2006/relationships" r:id="rId83496971d22a85536" w:history="1">
        <w:r>
          <w:rPr>
            <w:rStyle w:val="DefaultParagraphFontPHPDOCX"/>
            <w:rFonts w:ascii="Times New Roman" w:hAnsi="Times New Roman" w:eastAsia="Times New Roman" w:cs="Times New Roman"/>
            <w:color w:val="0000FF"/>
            <w:sz w:val="24"/>
            <w:szCs w:val="24"/>
            <w:u w:val="single" w:color="000000"/>
          </w:rPr>
          <w:t xml:space="preserve">(2)B.1.3._2: Program_Öğretim_Planı</w:t>
        </w:r>
      </w:hyperlink>
    </w:p>
    <w:p>
      <w:pPr>
        <w:widowControl w:val="on"/>
        <w:pBdr/>
        <w:spacing w:before="240" w:after="240" w:line="240" w:lineRule="auto"/>
        <w:ind w:left="0" w:right="0"/>
        <w:jc w:val="left"/>
      </w:pPr>
      <w:hyperlink xmlns:r="http://schemas.openxmlformats.org/officeDocument/2006/relationships" r:id="rId25886971d22a855aa" w:history="1">
        <w:r>
          <w:rPr>
            <w:rStyle w:val="DefaultParagraphFontPHPDOCX"/>
            <w:rFonts w:ascii="Times New Roman" w:hAnsi="Times New Roman" w:eastAsia="Times New Roman" w:cs="Times New Roman"/>
            <w:color w:val="0000FF"/>
            <w:sz w:val="24"/>
            <w:szCs w:val="24"/>
            <w:u w:val="single" w:color="000000"/>
          </w:rPr>
          <w:t xml:space="preserve">(3)B.1.3._3: Örnek_Ders_Çıktıları ve Ölçme Amaçları Eşleşmesi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Tüm derslerin AKTS değerleri kurumun web sayfası üzerinden ilan edilmekte ve öğrenci iş yükü hesaplamalarıyla doğrulanmaktadır. Staj ve mesleğe yönelik uygulamalı öğrenme fırsatları programlarda yer almakta; bu faaliyetler yeterli öğrenci iş yükü ve kredi çerçevesinde değerlendirilmekte ve uygulamaların niteliği düzenli olarak irdelenmektedir. Öğrenci iş yüküne dayalı ders tasarımında uzaktan eğitimle ortaya çıkan farklılıklar da dikkate alınmakta; bu doğrultuda dersler, öğrenci iş yüküne uygun biçimde tasarlanmış, kamuoyuna duyurulmuş ve sistematik olarak uygulamaya konulmuştur.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Dersler öğrenci iş yüküne uygun olarak tasarlanmış, ilan edilmiş ve uygulamaya konulmuştur.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2526971d22a858ab" w:history="1">
        <w:r>
          <w:rPr>
            <w:rStyle w:val="DefaultParagraphFontPHPDOCX"/>
            <w:rFonts w:ascii="Times New Roman" w:hAnsi="Times New Roman" w:eastAsia="Times New Roman" w:cs="Times New Roman"/>
            <w:color w:val="0000FF"/>
            <w:sz w:val="24"/>
            <w:szCs w:val="24"/>
            <w:u w:val="single" w:color="000000"/>
          </w:rPr>
          <w:t xml:space="preserve">(3)B.1.4._1: Programın_Öğretim_Planı</w:t>
        </w:r>
      </w:hyperlink>
    </w:p>
    <w:p>
      <w:pPr>
        <w:widowControl w:val="on"/>
        <w:pBdr/>
        <w:spacing w:before="240" w:after="240" w:line="240" w:lineRule="auto"/>
        <w:ind w:left="0" w:right="0"/>
        <w:jc w:val="left"/>
      </w:pPr>
      <w:hyperlink xmlns:r="http://schemas.openxmlformats.org/officeDocument/2006/relationships" r:id="rId26366971d22a85922" w:history="1">
        <w:r>
          <w:rPr>
            <w:rStyle w:val="DefaultParagraphFontPHPDOCX"/>
            <w:rFonts w:ascii="Times New Roman" w:hAnsi="Times New Roman" w:eastAsia="Times New Roman" w:cs="Times New Roman"/>
            <w:color w:val="0000FF"/>
            <w:sz w:val="24"/>
            <w:szCs w:val="24"/>
            <w:u w:val="single" w:color="000000"/>
          </w:rPr>
          <w:t xml:space="preserve">(2)B.1.4._2: Lisans_Ders_Programı</w:t>
        </w:r>
      </w:hyperlink>
    </w:p>
    <w:p>
      <w:pPr>
        <w:widowControl w:val="on"/>
        <w:pBdr/>
        <w:spacing w:before="240" w:after="240" w:line="240" w:lineRule="auto"/>
        <w:ind w:left="0" w:right="0"/>
        <w:jc w:val="left"/>
      </w:pPr>
      <w:hyperlink xmlns:r="http://schemas.openxmlformats.org/officeDocument/2006/relationships" r:id="rId48746971d22a85995" w:history="1">
        <w:r>
          <w:rPr>
            <w:rStyle w:val="DefaultParagraphFontPHPDOCX"/>
            <w:rFonts w:ascii="Times New Roman" w:hAnsi="Times New Roman" w:eastAsia="Times New Roman" w:cs="Times New Roman"/>
            <w:color w:val="0000FF"/>
            <w:sz w:val="24"/>
            <w:szCs w:val="24"/>
            <w:u w:val="single" w:color="000000"/>
          </w:rPr>
          <w:t xml:space="preserve">(3)B.1.4._3: Öğrenci_İş Yükü_Örneği</w:t>
        </w:r>
      </w:hyperlink>
    </w:p>
    <w:p>
      <w:pPr>
        <w:widowControl w:val="on"/>
        <w:pBdr/>
        <w:spacing w:before="240" w:after="240" w:line="240" w:lineRule="auto"/>
        <w:ind w:left="0" w:right="0"/>
        <w:jc w:val="left"/>
      </w:pPr>
      <w:hyperlink xmlns:r="http://schemas.openxmlformats.org/officeDocument/2006/relationships" r:id="rId41866971d22a85a0a" w:history="1">
        <w:r>
          <w:rPr>
            <w:rStyle w:val="DefaultParagraphFontPHPDOCX"/>
            <w:rFonts w:ascii="Times New Roman" w:hAnsi="Times New Roman" w:eastAsia="Times New Roman" w:cs="Times New Roman"/>
            <w:color w:val="0000FF"/>
            <w:sz w:val="24"/>
            <w:szCs w:val="24"/>
            <w:u w:val="single" w:color="000000"/>
          </w:rPr>
          <w:t xml:space="preserve">(3)B.1.4._4: Öğrenci_İş Yükü_Örneği</w:t>
        </w:r>
      </w:hyperlink>
    </w:p>
    <w:p>
      <w:pPr>
        <w:widowControl w:val="on"/>
        <w:pBdr/>
        <w:spacing w:before="240" w:after="240" w:line="240" w:lineRule="auto"/>
        <w:ind w:left="0" w:right="0"/>
        <w:jc w:val="left"/>
      </w:pPr>
      <w:hyperlink xmlns:r="http://schemas.openxmlformats.org/officeDocument/2006/relationships" r:id="rId15766971d22a85a7f" w:history="1">
        <w:r>
          <w:rPr>
            <w:rStyle w:val="DefaultParagraphFontPHPDOCX"/>
            <w:rFonts w:ascii="Times New Roman" w:hAnsi="Times New Roman" w:eastAsia="Times New Roman" w:cs="Times New Roman"/>
            <w:color w:val="0000FF"/>
            <w:sz w:val="24"/>
            <w:szCs w:val="24"/>
            <w:u w:val="single" w:color="000000"/>
          </w:rPr>
          <w:t xml:space="preserve">(3)B.1.4._5: Öğrenci_İş Yükü_Örneği</w:t>
        </w:r>
      </w:hyperlink>
    </w:p>
    <w:p>
      <w:pPr>
        <w:widowControl w:val="on"/>
        <w:pBdr/>
        <w:spacing w:before="240" w:after="240" w:line="240" w:lineRule="auto"/>
        <w:ind w:left="0" w:right="0"/>
        <w:jc w:val="left"/>
      </w:pPr>
      <w:hyperlink xmlns:r="http://schemas.openxmlformats.org/officeDocument/2006/relationships" r:id="rId41106971d22a85af2" w:history="1">
        <w:r>
          <w:rPr>
            <w:rStyle w:val="DefaultParagraphFontPHPDOCX"/>
            <w:rFonts w:ascii="Times New Roman" w:hAnsi="Times New Roman" w:eastAsia="Times New Roman" w:cs="Times New Roman"/>
            <w:color w:val="0000FF"/>
            <w:sz w:val="24"/>
            <w:szCs w:val="24"/>
            <w:u w:val="single" w:color="000000"/>
          </w:rPr>
          <w:t xml:space="preserve">(3)B.1.4._6: Öğrenci_İş Yükü_Örneği</w:t>
        </w:r>
      </w:hyperlink>
    </w:p>
    <w:p>
      <w:pPr>
        <w:widowControl w:val="on"/>
        <w:pBdr/>
        <w:spacing w:before="240" w:after="240" w:line="240" w:lineRule="auto"/>
        <w:ind w:left="0" w:right="0"/>
        <w:jc w:val="left"/>
      </w:pPr>
      <w:hyperlink xmlns:r="http://schemas.openxmlformats.org/officeDocument/2006/relationships" r:id="rId93596971d22a85b66" w:history="1">
        <w:r>
          <w:rPr>
            <w:rStyle w:val="DefaultParagraphFontPHPDOCX"/>
            <w:rFonts w:ascii="Times New Roman" w:hAnsi="Times New Roman" w:eastAsia="Times New Roman" w:cs="Times New Roman"/>
            <w:color w:val="0000FF"/>
            <w:sz w:val="24"/>
            <w:szCs w:val="24"/>
            <w:u w:val="single" w:color="000000"/>
          </w:rPr>
          <w:t xml:space="preserve">(3)B.1.4._7: Öğrenci_İş Yükü_Örneği</w:t>
        </w:r>
      </w:hyperlink>
    </w:p>
    <w:p>
      <w:pPr>
        <w:widowControl w:val="on"/>
        <w:pBdr/>
        <w:spacing w:before="240" w:after="240" w:line="240" w:lineRule="auto"/>
        <w:ind w:left="0" w:right="0"/>
        <w:jc w:val="left"/>
      </w:pPr>
      <w:hyperlink xmlns:r="http://schemas.openxmlformats.org/officeDocument/2006/relationships" r:id="rId19396971d22a85bdb" w:history="1">
        <w:r>
          <w:rPr>
            <w:rStyle w:val="DefaultParagraphFontPHPDOCX"/>
            <w:rFonts w:ascii="Times New Roman" w:hAnsi="Times New Roman" w:eastAsia="Times New Roman" w:cs="Times New Roman"/>
            <w:color w:val="0000FF"/>
            <w:sz w:val="24"/>
            <w:szCs w:val="24"/>
            <w:u w:val="single" w:color="000000"/>
          </w:rPr>
          <w:t xml:space="preserve">(3)B.1.4._8: Öğrenci_İş Yükü_Örneği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Programların genelinde program çıktılarının izlenmesine ve güncellenmesine ilişkin mekanizmalar işletilmektedir.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program çıktılarının izlenmesine ve güncellenmesine ilişkin mekanizmalar işletilmektedir.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8776971d22a85ebc" w:history="1">
        <w:r>
          <w:rPr>
            <w:rStyle w:val="DefaultParagraphFontPHPDOCX"/>
            <w:rFonts w:ascii="Times New Roman" w:hAnsi="Times New Roman" w:eastAsia="Times New Roman" w:cs="Times New Roman"/>
            <w:color w:val="0000FF"/>
            <w:sz w:val="24"/>
            <w:szCs w:val="24"/>
            <w:u w:val="single" w:color="000000"/>
          </w:rPr>
          <w:t xml:space="preserve">(3)B.1.5._1: Program_Revizyonu</w:t>
        </w:r>
      </w:hyperlink>
    </w:p>
    <w:p>
      <w:pPr>
        <w:widowControl w:val="on"/>
        <w:pBdr/>
        <w:spacing w:before="240" w:after="240" w:line="240" w:lineRule="auto"/>
        <w:ind w:left="0" w:right="0"/>
        <w:jc w:val="left"/>
      </w:pPr>
      <w:hyperlink xmlns:r="http://schemas.openxmlformats.org/officeDocument/2006/relationships" r:id="rId23566971d22a85f2f" w:history="1">
        <w:r>
          <w:rPr>
            <w:rStyle w:val="DefaultParagraphFontPHPDOCX"/>
            <w:rFonts w:ascii="Times New Roman" w:hAnsi="Times New Roman" w:eastAsia="Times New Roman" w:cs="Times New Roman"/>
            <w:color w:val="0000FF"/>
            <w:sz w:val="24"/>
            <w:szCs w:val="24"/>
            <w:u w:val="single" w:color="000000"/>
          </w:rPr>
          <w:t xml:space="preserve">(2)B.1.5._2: Program_Revizyonu_Karar_Tutanağı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 tüm eğitim öğretim süreçlerini kurumun ilan ettiği akademik takvim çerçevesinde gerçekleştirmektedir. Birim eğitim ve öğretim süreçlerini bütüncül bir yaklaşımla yönetebilmek amacıyla tanımlı bir organizasyonel yapılanmaya, bilgi yönetim sistemine ve uzman insan kaynağına sahiptir. Bu kapsamda eğitim ve öğretim süreçleri üst yönetimin koordinasyonunda yürütülmekte; görev, yetki ve sorumluluklar açık biçimde tanımlanmaktadır. Eğitim ve öğretim programlarının tasarlanması, uygulanması, değerlendirilmesi ve güncellenmesine ilişkin ilke, esas ve takvim kurum genelinde belirlenmiş olup sistematik olarak izlenmektedir. Programlarda öğrenme kazanımları, müfredat yapısı, eğitim hizmetinin sunum biçimi (örgün, uzaktan, karma, açık), öğretim yöntemleri ve ölçme-değerlendirme uygulamaları arasındaki uyum üst yönetim tarafından takip edilmekte; böylece kurum genelinde eğitim ve öğretim süreçleri belirlenen ilke ve kurallara uygun biçimde yönetilmektedir.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eğitim ve öğretim süreçleri belirlenmiş ilke ve kuralara uygun yönetilmektedir.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8676971d22a8622a" w:history="1">
        <w:r>
          <w:rPr>
            <w:rStyle w:val="DefaultParagraphFontPHPDOCX"/>
            <w:rFonts w:ascii="Times New Roman" w:hAnsi="Times New Roman" w:eastAsia="Times New Roman" w:cs="Times New Roman"/>
            <w:color w:val="0000FF"/>
            <w:sz w:val="24"/>
            <w:szCs w:val="24"/>
            <w:u w:val="single" w:color="000000"/>
          </w:rPr>
          <w:t xml:space="preserve">(3)B.1.6._1: İş_Akış_Şemaları</w:t>
        </w:r>
      </w:hyperlink>
    </w:p>
    <w:p>
      <w:pPr>
        <w:widowControl w:val="on"/>
        <w:pBdr/>
        <w:spacing w:before="240" w:after="240" w:line="240" w:lineRule="auto"/>
        <w:ind w:left="0" w:right="0"/>
        <w:jc w:val="left"/>
      </w:pPr>
      <w:hyperlink xmlns:r="http://schemas.openxmlformats.org/officeDocument/2006/relationships" r:id="rId25956971d22a8629f" w:history="1">
        <w:r>
          <w:rPr>
            <w:rStyle w:val="DefaultParagraphFontPHPDOCX"/>
            <w:rFonts w:ascii="Times New Roman" w:hAnsi="Times New Roman" w:eastAsia="Times New Roman" w:cs="Times New Roman"/>
            <w:color w:val="0000FF"/>
            <w:sz w:val="24"/>
            <w:szCs w:val="24"/>
            <w:u w:val="single" w:color="000000"/>
          </w:rPr>
          <w:t xml:space="preserve">(2)B.1.6._2: Sınav_Kuralları</w:t>
        </w:r>
      </w:hyperlink>
    </w:p>
    <w:p>
      <w:pPr>
        <w:widowControl w:val="on"/>
        <w:pBdr/>
        <w:spacing w:before="240" w:after="240" w:line="240" w:lineRule="auto"/>
        <w:ind w:left="0" w:right="0"/>
        <w:jc w:val="left"/>
      </w:pPr>
      <w:hyperlink xmlns:r="http://schemas.openxmlformats.org/officeDocument/2006/relationships" r:id="rId54156971d22a86314" w:history="1">
        <w:r>
          <w:rPr>
            <w:rStyle w:val="DefaultParagraphFontPHPDOCX"/>
            <w:rFonts w:ascii="Times New Roman" w:hAnsi="Times New Roman" w:eastAsia="Times New Roman" w:cs="Times New Roman"/>
            <w:color w:val="0000FF"/>
            <w:sz w:val="24"/>
            <w:szCs w:val="24"/>
            <w:u w:val="single" w:color="000000"/>
          </w:rPr>
          <w:t xml:space="preserve">(3)B.1.6._3: Kurum_Akademik_Takvimi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Programların genelinde öğretim yöntem ve teknikleri, öğrenciyi aktif kılan ve etkileşimli öğrenmeyi merkeze alan bir anlayışla, tanımlı süreçler doğrultusunda uygulanmaktadır. Örgün, uzaktan ve karma eğitim türlerinin her birinde, ilgili eğitim türünün doğasına uygun biçimde öğrenci merkezli, yetkinlik temelli, süreç ve performans odaklı; disiplinlerarası, bütünleyici ve vaka/uygulama temelli yaklaşımlara yer verilmektedir. Bilgi aktarımından ziyade derin öğrenmeyi, öğrenci ilgi, motivasyon ve bağlılığını önceleyen bu anlayış; ters yüz öğrenme, proje temelli öğrenme gibi yenilikçi yaklaşımlar ve teknolojik imkânlarla zenginleştirilmektedir. Öğrencilerin araştırma süreçlerine katılımı müfredat, yöntem ve öğretim yaklaşımlarıyla desteklenmekte; tüm bu uygulamalar sistematik olarak izlenmekte, değerlendirilmekte ve gerekli önlemler alınmaktadır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öğrenci merkezli öğretim yöntem teknikleri tanımlı süreçler doğrultusunda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7176971d22a86648" w:history="1">
        <w:r>
          <w:rPr>
            <w:rStyle w:val="DefaultParagraphFontPHPDOCX"/>
            <w:rFonts w:ascii="Times New Roman" w:hAnsi="Times New Roman" w:eastAsia="Times New Roman" w:cs="Times New Roman"/>
            <w:color w:val="0000FF"/>
            <w:sz w:val="24"/>
            <w:szCs w:val="24"/>
            <w:u w:val="single" w:color="000000"/>
          </w:rPr>
          <w:t xml:space="preserve">(3)B.2.1._1: Etkileşimli_Ders_İçeriği</w:t>
        </w:r>
      </w:hyperlink>
    </w:p>
    <w:p>
      <w:pPr>
        <w:widowControl w:val="on"/>
        <w:pBdr/>
        <w:spacing w:before="240" w:after="240" w:line="240" w:lineRule="auto"/>
        <w:ind w:left="0" w:right="0"/>
        <w:jc w:val="left"/>
      </w:pPr>
      <w:hyperlink xmlns:r="http://schemas.openxmlformats.org/officeDocument/2006/relationships" r:id="rId38366971d22a866bc" w:history="1">
        <w:r>
          <w:rPr>
            <w:rStyle w:val="DefaultParagraphFontPHPDOCX"/>
            <w:rFonts w:ascii="Times New Roman" w:hAnsi="Times New Roman" w:eastAsia="Times New Roman" w:cs="Times New Roman"/>
            <w:color w:val="0000FF"/>
            <w:sz w:val="24"/>
            <w:szCs w:val="24"/>
            <w:u w:val="single" w:color="000000"/>
          </w:rPr>
          <w:t xml:space="preserve">(2)B.2.1._2: Etkilişimli_Ders_Örneği_1</w:t>
        </w:r>
      </w:hyperlink>
    </w:p>
    <w:p>
      <w:pPr>
        <w:widowControl w:val="on"/>
        <w:pBdr/>
        <w:spacing w:before="240" w:after="240" w:line="240" w:lineRule="auto"/>
        <w:ind w:left="0" w:right="0"/>
        <w:jc w:val="left"/>
      </w:pPr>
      <w:hyperlink xmlns:r="http://schemas.openxmlformats.org/officeDocument/2006/relationships" r:id="rId45196971d22a86731" w:history="1">
        <w:r>
          <w:rPr>
            <w:rStyle w:val="DefaultParagraphFontPHPDOCX"/>
            <w:rFonts w:ascii="Times New Roman" w:hAnsi="Times New Roman" w:eastAsia="Times New Roman" w:cs="Times New Roman"/>
            <w:color w:val="0000FF"/>
            <w:sz w:val="24"/>
            <w:szCs w:val="24"/>
            <w:u w:val="single" w:color="000000"/>
          </w:rPr>
          <w:t xml:space="preserve">(3)B.2.1._3: Lisans_Öğrencilerine_Yönelik_Seminer</w:t>
        </w:r>
      </w:hyperlink>
    </w:p>
    <w:p>
      <w:pPr>
        <w:widowControl w:val="on"/>
        <w:pBdr/>
        <w:spacing w:before="240" w:after="240" w:line="240" w:lineRule="auto"/>
        <w:ind w:left="0" w:right="0"/>
        <w:jc w:val="left"/>
      </w:pPr>
      <w:hyperlink xmlns:r="http://schemas.openxmlformats.org/officeDocument/2006/relationships" r:id="rId67006971d22a867a5" w:history="1">
        <w:r>
          <w:rPr>
            <w:rStyle w:val="DefaultParagraphFontPHPDOCX"/>
            <w:rFonts w:ascii="Times New Roman" w:hAnsi="Times New Roman" w:eastAsia="Times New Roman" w:cs="Times New Roman"/>
            <w:color w:val="0000FF"/>
            <w:sz w:val="24"/>
            <w:szCs w:val="24"/>
            <w:u w:val="single" w:color="000000"/>
          </w:rPr>
          <w:t xml:space="preserve">(3)B.2.1._4: Örnek_Ders_Aktivitesi</w:t>
        </w:r>
      </w:hyperlink>
    </w:p>
    <w:p>
      <w:pPr>
        <w:widowControl w:val="on"/>
        <w:pBdr/>
        <w:spacing w:before="240" w:after="240" w:line="240" w:lineRule="auto"/>
        <w:ind w:left="0" w:right="0"/>
        <w:jc w:val="left"/>
      </w:pPr>
      <w:hyperlink xmlns:r="http://schemas.openxmlformats.org/officeDocument/2006/relationships" r:id="rId97536971d22a86818" w:history="1">
        <w:r>
          <w:rPr>
            <w:rStyle w:val="DefaultParagraphFontPHPDOCX"/>
            <w:rFonts w:ascii="Times New Roman" w:hAnsi="Times New Roman" w:eastAsia="Times New Roman" w:cs="Times New Roman"/>
            <w:color w:val="0000FF"/>
            <w:sz w:val="24"/>
            <w:szCs w:val="24"/>
            <w:u w:val="single" w:color="000000"/>
          </w:rPr>
          <w:t xml:space="preserve">(3)B.2.1._5: Örnek_Ders_Aktivitesi</w:t>
        </w:r>
      </w:hyperlink>
    </w:p>
    <w:p>
      <w:pPr>
        <w:widowControl w:val="on"/>
        <w:pBdr/>
        <w:spacing w:before="240" w:after="240" w:line="240" w:lineRule="auto"/>
        <w:ind w:left="0" w:right="0"/>
        <w:jc w:val="left"/>
      </w:pPr>
      <w:hyperlink xmlns:r="http://schemas.openxmlformats.org/officeDocument/2006/relationships" r:id="rId33556971d22a8688c" w:history="1">
        <w:r>
          <w:rPr>
            <w:rStyle w:val="DefaultParagraphFontPHPDOCX"/>
            <w:rFonts w:ascii="Times New Roman" w:hAnsi="Times New Roman" w:eastAsia="Times New Roman" w:cs="Times New Roman"/>
            <w:color w:val="0000FF"/>
            <w:sz w:val="24"/>
            <w:szCs w:val="24"/>
            <w:u w:val="single" w:color="000000"/>
          </w:rPr>
          <w:t xml:space="preserve">(3)B.2.1._6: Örnek_Ders_Değerlendirmesi</w:t>
        </w:r>
      </w:hyperlink>
    </w:p>
    <w:p>
      <w:pPr>
        <w:widowControl w:val="on"/>
        <w:pBdr/>
        <w:spacing w:before="240" w:after="240" w:line="240" w:lineRule="auto"/>
        <w:ind w:left="0" w:right="0"/>
        <w:jc w:val="left"/>
      </w:pPr>
      <w:hyperlink xmlns:r="http://schemas.openxmlformats.org/officeDocument/2006/relationships" r:id="rId19476971d22a868ff" w:history="1">
        <w:r>
          <w:rPr>
            <w:rStyle w:val="DefaultParagraphFontPHPDOCX"/>
            <w:rFonts w:ascii="Times New Roman" w:hAnsi="Times New Roman" w:eastAsia="Times New Roman" w:cs="Times New Roman"/>
            <w:color w:val="0000FF"/>
            <w:sz w:val="24"/>
            <w:szCs w:val="24"/>
            <w:u w:val="single" w:color="000000"/>
          </w:rPr>
          <w:t xml:space="preserve">(3)B.2.1._7: Örnek_Ders_İçi_Değerlendirme_Rubriği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Programların genelinde ölçme ve değerlendirme uygulamaları öğrenci merkezli, yetkinlik ve performans temelli bir anlayışla yürütülmekte; öğrencilerin öğrenmelerini farklı biçimlerde ifade edebilmelerine olanak tanıyan çeşitlendirilmiş yöntemler kullanılmaktadır. Ölçme ve değerlendirmenin sürekliliği, çoklu sınav uygulamaları ile süreç odaklı (formatif) ödev, proje ve portfolyo gibi araçlarla sağlanmakta; ders kazanımları ve eğitim türlerine (örgün, uzaktan, karma) uygun sınav yöntemleri planlanarak uygulanmaktadır. Sınav uygulama ve güvenliğine ilişkin mekanizmalar (örgün ve çevrimiçi sınavlar ile dezavantajlı gruplara yönelik düzenlemeler dâhil) tanımlanmış olup, uygulamaların zaman ve kişiler arasında tutarlılığı ve güvenirliği güvence altına alınmıştır. Kurum, ölçme ve değerlendirme yaklaşımlarını öğrenci ve öğretim elemanı geri bildirimleri doğrultusunda düzenli olarak iyileştirmekte; bu iyileştirmelerin duyurulması, uygulanması, izlenmesi ve hedeflerle uyumu sistematik biçimde değerlendirilmektedir.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öğrenci merkezli ve çeşitlendirilmiş ölçme ve değerlendirme uygulamaları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4746971d22a86bf0" w:history="1">
        <w:r>
          <w:rPr>
            <w:rStyle w:val="DefaultParagraphFontPHPDOCX"/>
            <w:rFonts w:ascii="Times New Roman" w:hAnsi="Times New Roman" w:eastAsia="Times New Roman" w:cs="Times New Roman"/>
            <w:color w:val="0000FF"/>
            <w:sz w:val="24"/>
            <w:szCs w:val="24"/>
            <w:u w:val="single" w:color="000000"/>
          </w:rPr>
          <w:t xml:space="preserve">(2)B.2.2._1: Biçimlendirici_Değerlendirme_Örneği</w:t>
        </w:r>
      </w:hyperlink>
    </w:p>
    <w:p>
      <w:pPr>
        <w:widowControl w:val="on"/>
        <w:pBdr/>
        <w:spacing w:before="240" w:after="240" w:line="240" w:lineRule="auto"/>
        <w:ind w:left="0" w:right="0"/>
        <w:jc w:val="left"/>
      </w:pPr>
      <w:hyperlink xmlns:r="http://schemas.openxmlformats.org/officeDocument/2006/relationships" r:id="rId94666971d22a86c66" w:history="1">
        <w:r>
          <w:rPr>
            <w:rStyle w:val="DefaultParagraphFontPHPDOCX"/>
            <w:rFonts w:ascii="Times New Roman" w:hAnsi="Times New Roman" w:eastAsia="Times New Roman" w:cs="Times New Roman"/>
            <w:color w:val="0000FF"/>
            <w:sz w:val="24"/>
            <w:szCs w:val="24"/>
            <w:u w:val="single" w:color="000000"/>
          </w:rPr>
          <w:t xml:space="preserve">(3)B.2.2._2: Çoklu_Sınav_Uygulamalı_Bir_Ders_İçeriği</w:t>
        </w:r>
      </w:hyperlink>
    </w:p>
    <w:p>
      <w:pPr>
        <w:widowControl w:val="on"/>
        <w:pBdr/>
        <w:spacing w:before="240" w:after="240" w:line="240" w:lineRule="auto"/>
        <w:ind w:left="0" w:right="0"/>
        <w:jc w:val="left"/>
      </w:pPr>
      <w:hyperlink xmlns:r="http://schemas.openxmlformats.org/officeDocument/2006/relationships" r:id="rId96466971d22a86cdf" w:history="1">
        <w:r>
          <w:rPr>
            <w:rStyle w:val="DefaultParagraphFontPHPDOCX"/>
            <w:rFonts w:ascii="Times New Roman" w:hAnsi="Times New Roman" w:eastAsia="Times New Roman" w:cs="Times New Roman"/>
            <w:color w:val="0000FF"/>
            <w:sz w:val="24"/>
            <w:szCs w:val="24"/>
            <w:u w:val="single" w:color="000000"/>
          </w:rPr>
          <w:t xml:space="preserve">(3)B.2.2._3: Örnek_Rubrik</w:t>
        </w:r>
      </w:hyperlink>
    </w:p>
    <w:p>
      <w:pPr>
        <w:widowControl w:val="on"/>
        <w:pBdr/>
        <w:spacing w:before="240" w:after="240" w:line="240" w:lineRule="auto"/>
        <w:ind w:left="0" w:right="0"/>
        <w:jc w:val="left"/>
      </w:pPr>
      <w:hyperlink xmlns:r="http://schemas.openxmlformats.org/officeDocument/2006/relationships" r:id="rId86296971d22a86d52" w:history="1">
        <w:r>
          <w:rPr>
            <w:rStyle w:val="DefaultParagraphFontPHPDOCX"/>
            <w:rFonts w:ascii="Times New Roman" w:hAnsi="Times New Roman" w:eastAsia="Times New Roman" w:cs="Times New Roman"/>
            <w:color w:val="0000FF"/>
            <w:sz w:val="24"/>
            <w:szCs w:val="24"/>
            <w:u w:val="single" w:color="000000"/>
          </w:rPr>
          <w:t xml:space="preserve">(3)B.2.2._4: Örnek_Rubrik</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Öğrenci kabulüne ilişkin ilke ve kurallar, merkezi yerleştirme ile gelen öğrenciler dışında kalan öğrenci gruplarını da kapsayacak şekilde kurum düzeyinde tanımlanmış ve kamuoyuna ilan edilmiştir. Birim ile ilgili taban ve tavan puanlar YÖKATLAS'ta mevcuttur. Diploma, sertifika ve benzeri belge taleplerine ilişkin süreçler de kurum tarafından titizlikle takip edilmektedir. Önceki öğrenmelerin (örgün, yaygın, uzaktan/karma eğitim ve serbest öğrenme yoluyla kazanılan bilgi ve beceriler) tanınması ve kredilendirilmesine yönelik mekanizmalar kurum genelinde işletilmekte; uluslararasılaşma politikası doğrultusunda öğrenci hareketliliğini teşvik eden, kolaylaştırıcı önlemler uygulanmakta ve hareketlilik süreçlerinde kredi kaybı yaşanmamasına yönelik düzenlemeler yapılmaktadır. Bu kapsamda tüm işleyiş, birim bazında değil kurum düzeyinde yapılandırılmış ve yönetilmektedir.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öğrenci kabulü, önceki öğrenmenin tanınması ve kredilendirilmesine ilişkin  planlar dahilinde uygulamalar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5656971d22a87046" w:history="1">
        <w:r>
          <w:rPr>
            <w:rStyle w:val="DefaultParagraphFontPHPDOCX"/>
            <w:rFonts w:ascii="Times New Roman" w:hAnsi="Times New Roman" w:eastAsia="Times New Roman" w:cs="Times New Roman"/>
            <w:color w:val="0000FF"/>
            <w:sz w:val="24"/>
            <w:szCs w:val="24"/>
            <w:u w:val="single" w:color="000000"/>
          </w:rPr>
          <w:t xml:space="preserve">(2)B.2.3._1: YÖK_Atlas_Sayfası</w:t>
        </w:r>
      </w:hyperlink>
    </w:p>
    <w:p>
      <w:pPr>
        <w:widowControl w:val="on"/>
        <w:pBdr/>
        <w:spacing w:before="240" w:after="240" w:line="240" w:lineRule="auto"/>
        <w:ind w:left="0" w:right="0"/>
        <w:jc w:val="left"/>
      </w:pPr>
      <w:hyperlink xmlns:r="http://schemas.openxmlformats.org/officeDocument/2006/relationships" r:id="rId56116971d22a870b9" w:history="1">
        <w:r>
          <w:rPr>
            <w:rStyle w:val="DefaultParagraphFontPHPDOCX"/>
            <w:rFonts w:ascii="Times New Roman" w:hAnsi="Times New Roman" w:eastAsia="Times New Roman" w:cs="Times New Roman"/>
            <w:color w:val="0000FF"/>
            <w:sz w:val="24"/>
            <w:szCs w:val="24"/>
            <w:u w:val="single" w:color="000000"/>
          </w:rPr>
          <w:t xml:space="preserve">(3)B.2.3._2: MEB_Öğretmenlik_Yeterlikleri</w:t>
        </w:r>
      </w:hyperlink>
    </w:p>
    <w:p>
      <w:pPr>
        <w:widowControl w:val="on"/>
        <w:pBdr/>
        <w:spacing w:before="240" w:after="240" w:line="240" w:lineRule="auto"/>
        <w:ind w:left="0" w:right="0"/>
        <w:jc w:val="left"/>
      </w:pPr>
      <w:hyperlink xmlns:r="http://schemas.openxmlformats.org/officeDocument/2006/relationships" r:id="rId79366971d22a8712c" w:history="1">
        <w:r>
          <w:rPr>
            <w:rStyle w:val="DefaultParagraphFontPHPDOCX"/>
            <w:rFonts w:ascii="Times New Roman" w:hAnsi="Times New Roman" w:eastAsia="Times New Roman" w:cs="Times New Roman"/>
            <w:color w:val="0000FF"/>
            <w:sz w:val="24"/>
            <w:szCs w:val="24"/>
            <w:u w:val="single" w:color="000000"/>
          </w:rPr>
          <w:t xml:space="preserve">(3)B.2.3._3: Öğretmen_Yetiştirme_Lisans_Programları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Yeterliliklerin onayı, mezuniyet koşulları ve mezuniyet karar süreçleri açık, anlaşılır, kapsamlı ve tutarlı biçimde kurum düzeyinde tanımlanmış ve kamuoyu ile paylaşılmıştır. Sertifikalandırma ve diploma işlemleri, birimlere özgü uygulamalar yerine kurum genelinde belirlenen bu tanımlı süreçler doğrultusunda yürütülmekte; süreçler düzenli olarak izlenmekte ve gerekli önlemler alınmaktadır. Bu çerçevede söz konusu uygulamalar, birim bazında değil, kurumun merkezi yapısı tarafından planlanan ve işletilen bütüncül bir sistem kapsamında gerçekleştirilmektedir.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diploma onayı ve diğer yeterliliklerin sertifikalandırılmasına ilişkin uygulamalar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4786971d22a87415" w:history="1">
        <w:r>
          <w:rPr>
            <w:rStyle w:val="DefaultParagraphFontPHPDOCX"/>
            <w:rFonts w:ascii="Times New Roman" w:hAnsi="Times New Roman" w:eastAsia="Times New Roman" w:cs="Times New Roman"/>
            <w:color w:val="0000FF"/>
            <w:sz w:val="24"/>
            <w:szCs w:val="24"/>
            <w:u w:val="single" w:color="000000"/>
          </w:rPr>
          <w:t xml:space="preserve">(3)B.2.4._1: Eğitim_Öğretim_Yönetmeliği</w:t>
        </w:r>
      </w:hyperlink>
    </w:p>
    <w:p>
      <w:pPr>
        <w:widowControl w:val="on"/>
        <w:pBdr/>
        <w:spacing w:before="240" w:after="240" w:line="240" w:lineRule="auto"/>
        <w:ind w:left="0" w:right="0"/>
        <w:jc w:val="left"/>
      </w:pPr>
      <w:hyperlink xmlns:r="http://schemas.openxmlformats.org/officeDocument/2006/relationships" r:id="rId19396971d22a87489" w:history="1">
        <w:r>
          <w:rPr>
            <w:rStyle w:val="DefaultParagraphFontPHPDOCX"/>
            <w:rFonts w:ascii="Times New Roman" w:hAnsi="Times New Roman" w:eastAsia="Times New Roman" w:cs="Times New Roman"/>
            <w:color w:val="0000FF"/>
            <w:sz w:val="24"/>
            <w:szCs w:val="24"/>
            <w:u w:val="single" w:color="000000"/>
          </w:rPr>
          <w:t xml:space="preserve">(2)B.2.4._2: YÖK_Atlas_Sayfası</w:t>
        </w:r>
      </w:hyperlink>
    </w:p>
    <w:p>
      <w:pPr>
        <w:widowControl w:val="on"/>
        <w:pBdr/>
        <w:spacing w:before="240" w:after="240" w:line="240" w:lineRule="auto"/>
        <w:ind w:left="0" w:right="0"/>
        <w:jc w:val="left"/>
      </w:pPr>
      <w:hyperlink xmlns:r="http://schemas.openxmlformats.org/officeDocument/2006/relationships" r:id="rId47726971d22a874fc" w:history="1">
        <w:r>
          <w:rPr>
            <w:rStyle w:val="DefaultParagraphFontPHPDOCX"/>
            <w:rFonts w:ascii="Times New Roman" w:hAnsi="Times New Roman" w:eastAsia="Times New Roman" w:cs="Times New Roman"/>
            <w:color w:val="0000FF"/>
            <w:sz w:val="24"/>
            <w:szCs w:val="24"/>
            <w:u w:val="single" w:color="000000"/>
          </w:rPr>
          <w:t xml:space="preserve">(3)B.2.4._3: MEB_Öğretmenlik_Yeterlikleri</w:t>
        </w:r>
      </w:hyperlink>
    </w:p>
    <w:p>
      <w:pPr>
        <w:widowControl w:val="on"/>
        <w:pBdr/>
        <w:spacing w:before="240" w:after="240" w:line="240" w:lineRule="auto"/>
        <w:ind w:left="0" w:right="0"/>
        <w:jc w:val="left"/>
      </w:pPr>
      <w:hyperlink xmlns:r="http://schemas.openxmlformats.org/officeDocument/2006/relationships" r:id="rId99966971d22a8756e" w:history="1">
        <w:r>
          <w:rPr>
            <w:rStyle w:val="DefaultParagraphFontPHPDOCX"/>
            <w:rFonts w:ascii="Times New Roman" w:hAnsi="Times New Roman" w:eastAsia="Times New Roman" w:cs="Times New Roman"/>
            <w:color w:val="0000FF"/>
            <w:sz w:val="24"/>
            <w:szCs w:val="24"/>
            <w:u w:val="single" w:color="000000"/>
          </w:rPr>
          <w:t xml:space="preserve">(3)B.2.4._4: Öğretmen_Yetiştirme_Lisans_Programları</w:t>
        </w:r>
      </w:hyperlink>
    </w:p>
    <w:p>
      <w:pPr>
        <w:widowControl w:val="on"/>
        <w:pBdr/>
        <w:spacing w:before="240" w:after="240" w:line="240" w:lineRule="auto"/>
        <w:ind w:left="0" w:right="0"/>
        <w:jc w:val="left"/>
      </w:pPr>
      <w:hyperlink xmlns:r="http://schemas.openxmlformats.org/officeDocument/2006/relationships" r:id="rId59596971d22a875e1" w:history="1">
        <w:r>
          <w:rPr>
            <w:rStyle w:val="DefaultParagraphFontPHPDOCX"/>
            <w:rFonts w:ascii="Times New Roman" w:hAnsi="Times New Roman" w:eastAsia="Times New Roman" w:cs="Times New Roman"/>
            <w:color w:val="0000FF"/>
            <w:sz w:val="24"/>
            <w:szCs w:val="24"/>
            <w:u w:val="single" w:color="000000"/>
          </w:rPr>
          <w:t xml:space="preserve">(3)B.2.4._5: Birim_Program_Tanımı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sınıf, laboratuvar, kütüphane ve stüdyo gibi fiziksel öğrenme ortamları ile ders kitapları, çevrim içi kitaplar, belgeler, videolar ve benzeri öğrenme kaynakları uygun nitelik ve nicelikte olup erişilebilir şekilde öğrencilerin kullanımına sunulmuştur. Bu ortam ve kaynaklar, öğrenci-öğrenci, öğrenci-öğretim elemanı ve öğrenci-materyal etkileşimini geliştirmeyi hedeflemekte; ayrıca kurumun eğitim-öğretim faaliyetlerini sürdürülebilir biçimde yürütebilmesi için gerekli öğrenme kaynaklarının oluşturulmasına yönelik planlı ve sistematik bir yaklaşım benimsendiği görülmektedir.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eğitim-öğretim faaliyetlerini sürdürebilmek için uygun nitelik ve nicelikte öğrenme kaynaklarının (sınıf, laboratuvar, stüdyo, öğrenme yönetim sistemi, basılı/e-kaynak ve materyal, insan kaynakları vb.) oluşturulmasına yönelik planları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0276971d22a8790e" w:history="1">
        <w:r>
          <w:rPr>
            <w:rStyle w:val="DefaultParagraphFontPHPDOCX"/>
            <w:rFonts w:ascii="Times New Roman" w:hAnsi="Times New Roman" w:eastAsia="Times New Roman" w:cs="Times New Roman"/>
            <w:color w:val="0000FF"/>
            <w:sz w:val="24"/>
            <w:szCs w:val="24"/>
            <w:u w:val="single" w:color="000000"/>
          </w:rPr>
          <w:t xml:space="preserve">(2)B.3.1._1: Fiziki_İmkanlar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öğrencilerin akademik gelişimini izleyen, yol gösteren ve akademik sorunları ile kariyer planlamalarına destek olan danışman öğretim üyeleri bulunmaktadır. Danışmanlık sistemi, öğrenci portfolyosu gibi izleme araçlarıyla takip edilmekte ve elde edilen bulgular doğrultusunda sürekli iyileştirilmektedir. Öğrencilerin danışmanlarına yüz yüze ve çevrim içi olmak üzere farklı erişim olanaklarıyla kolayca ulaşabilmeleri sağlanmaktadır. Ayrıca psikolojik danışmanlık ve kariyer merkezi hizmetleri kurum bünyesinde sunulmakta, bu hizmetler erişilebilir biçimde öğrencilere duyurulmakta ve hizmetlerin yeterliliği düzenli olarak izlenmektedir. Bu kapsamda, öğrencilerin akademik gelişim ve kariyer planlamasına yönelik destek hizmetleri kurum genelinde tanımlı ilke ve kurallar çerçevesinde sistematik olarak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Kurumda öğrencilerin akademik gelişim ve kariyer planlamasına yönelik destek hizmetleri tanımlı ilke ve kurallar dahilinde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2706971d22a87c01" w:history="1">
        <w:r>
          <w:rPr>
            <w:rStyle w:val="DefaultParagraphFontPHPDOCX"/>
            <w:rFonts w:ascii="Times New Roman" w:hAnsi="Times New Roman" w:eastAsia="Times New Roman" w:cs="Times New Roman"/>
            <w:color w:val="0000FF"/>
            <w:sz w:val="24"/>
            <w:szCs w:val="24"/>
            <w:u w:val="single" w:color="000000"/>
          </w:rPr>
          <w:t xml:space="preserve">(3)B.3.2._1: Akademik_Danışman_Öğrenci_Görüşmesi_Örneği</w:t>
        </w:r>
      </w:hyperlink>
    </w:p>
    <w:p>
      <w:pPr>
        <w:widowControl w:val="on"/>
        <w:pBdr/>
        <w:spacing w:before="240" w:after="240" w:line="240" w:lineRule="auto"/>
        <w:ind w:left="0" w:right="0"/>
        <w:jc w:val="left"/>
      </w:pPr>
      <w:hyperlink xmlns:r="http://schemas.openxmlformats.org/officeDocument/2006/relationships" r:id="rId10836971d22a87c77" w:history="1">
        <w:r>
          <w:rPr>
            <w:rStyle w:val="DefaultParagraphFontPHPDOCX"/>
            <w:rFonts w:ascii="Times New Roman" w:hAnsi="Times New Roman" w:eastAsia="Times New Roman" w:cs="Times New Roman"/>
            <w:color w:val="0000FF"/>
            <w:sz w:val="24"/>
            <w:szCs w:val="24"/>
            <w:u w:val="single" w:color="000000"/>
          </w:rPr>
          <w:t xml:space="preserve">(2)B.3.2._2: Akademik_Danışman_Öğrenci_Görüşmesi_Örneği</w:t>
        </w:r>
      </w:hyperlink>
    </w:p>
    <w:p>
      <w:pPr>
        <w:widowControl w:val="on"/>
        <w:pBdr/>
        <w:spacing w:before="240" w:after="240" w:line="240" w:lineRule="auto"/>
        <w:ind w:left="0" w:right="0"/>
        <w:jc w:val="left"/>
      </w:pPr>
      <w:hyperlink xmlns:r="http://schemas.openxmlformats.org/officeDocument/2006/relationships" r:id="rId10256971d22a87cee" w:history="1">
        <w:r>
          <w:rPr>
            <w:rStyle w:val="DefaultParagraphFontPHPDOCX"/>
            <w:rFonts w:ascii="Times New Roman" w:hAnsi="Times New Roman" w:eastAsia="Times New Roman" w:cs="Times New Roman"/>
            <w:color w:val="0000FF"/>
            <w:sz w:val="24"/>
            <w:szCs w:val="24"/>
            <w:u w:val="single" w:color="000000"/>
          </w:rPr>
          <w:t xml:space="preserve">(3)B.3.2._3: Öğrencilere_Araştırma_Desteği</w:t>
        </w:r>
      </w:hyperlink>
    </w:p>
    <w:p>
      <w:pPr>
        <w:widowControl w:val="on"/>
        <w:pBdr/>
        <w:spacing w:before="240" w:after="240" w:line="240" w:lineRule="auto"/>
        <w:ind w:left="0" w:right="0"/>
        <w:jc w:val="left"/>
      </w:pPr>
      <w:hyperlink xmlns:r="http://schemas.openxmlformats.org/officeDocument/2006/relationships" r:id="rId77546971d22a87d6e" w:history="1">
        <w:r>
          <w:rPr>
            <w:rStyle w:val="DefaultParagraphFontPHPDOCX"/>
            <w:rFonts w:ascii="Times New Roman" w:hAnsi="Times New Roman" w:eastAsia="Times New Roman" w:cs="Times New Roman"/>
            <w:color w:val="0000FF"/>
            <w:sz w:val="24"/>
            <w:szCs w:val="24"/>
            <w:u w:val="single" w:color="000000"/>
          </w:rPr>
          <w:t xml:space="preserve">(3)B.3.2._4: Öğrencilere_Yönelik_Proje_Hazırlama_Eğitimi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21 kişiye hizmet verebilen bir dil laboratuvarı bulunmaktadır. Bu laboratuvar üst seviyede donanımlı bilgisayarlar, gürültü önleyici kulaklıklar ve projektör gibi imkanlarla donatılmış olup bazı derslerin yürütülmesinde de kullanılmaktadır. Buna ek olarak, bu laboratuvar bünyesinde bölüm öğrencilerimizin kullanımına açık 20 kişilik bir okuma salonu oluşturulmuştur. Bölüm derslerinin yürütüldüğü dört adet derslik (FCDZ16, FCDZ17, FCDZ01, FCDZ02), bu dersliklerin iki tanesinde (FCDZ17, FCDZ02) bulunan akıllı tahta ve C blok içinde ortak kullanıma açık seminer salonu (FCDZ17) bölümümüz öğrencilerine sunulan fiziksel olanaklardan bazılarıdır. Bunlar dışında Fatih Eğitim Fakültesi bünyesinde öğrencilere hizmet veren kantin ve kafeteryalar, spor salonu ve sahalar, kütüphane ve yurtlar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tesis ve altyapı erişilebilirdir ve bunlardan fırsat eşitliğine dayalı olarak yararlanılmaktadır.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4076971d22a88062" w:history="1">
        <w:r>
          <w:rPr>
            <w:rStyle w:val="DefaultParagraphFontPHPDOCX"/>
            <w:rFonts w:ascii="Times New Roman" w:hAnsi="Times New Roman" w:eastAsia="Times New Roman" w:cs="Times New Roman"/>
            <w:color w:val="0000FF"/>
            <w:sz w:val="24"/>
            <w:szCs w:val="24"/>
            <w:u w:val="single" w:color="000000"/>
          </w:rPr>
          <w:t xml:space="preserve">(3)B.3.3._1: Fiziki_İmkanlar</w:t>
        </w:r>
      </w:hyperlink>
    </w:p>
    <w:p>
      <w:pPr>
        <w:widowControl w:val="on"/>
        <w:pBdr/>
        <w:spacing w:before="240" w:after="240" w:line="240" w:lineRule="auto"/>
        <w:ind w:left="0" w:right="0"/>
        <w:jc w:val="left"/>
      </w:pPr>
      <w:hyperlink xmlns:r="http://schemas.openxmlformats.org/officeDocument/2006/relationships" r:id="rId55196971d22a880d5" w:history="1">
        <w:r>
          <w:rPr>
            <w:rStyle w:val="DefaultParagraphFontPHPDOCX"/>
            <w:rFonts w:ascii="Times New Roman" w:hAnsi="Times New Roman" w:eastAsia="Times New Roman" w:cs="Times New Roman"/>
            <w:color w:val="0000FF"/>
            <w:sz w:val="24"/>
            <w:szCs w:val="24"/>
            <w:u w:val="single" w:color="000000"/>
          </w:rPr>
          <w:t xml:space="preserve">(2)B.3.3._2: Seminer_Salonu</w:t>
        </w:r>
      </w:hyperlink>
    </w:p>
    <w:p>
      <w:pPr>
        <w:widowControl w:val="on"/>
        <w:pBdr/>
        <w:spacing w:before="240" w:after="240" w:line="240" w:lineRule="auto"/>
        <w:ind w:left="0" w:right="0"/>
        <w:jc w:val="left"/>
      </w:pPr>
      <w:hyperlink xmlns:r="http://schemas.openxmlformats.org/officeDocument/2006/relationships" r:id="rId32426971d22a88147" w:history="1">
        <w:r>
          <w:rPr>
            <w:rStyle w:val="DefaultParagraphFontPHPDOCX"/>
            <w:rFonts w:ascii="Times New Roman" w:hAnsi="Times New Roman" w:eastAsia="Times New Roman" w:cs="Times New Roman"/>
            <w:color w:val="0000FF"/>
            <w:sz w:val="24"/>
            <w:szCs w:val="24"/>
            <w:u w:val="single" w:color="000000"/>
          </w:rPr>
          <w:t xml:space="preserve">(2)B.3.3._3: Akıllı_Tahta</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dezavantajlı, kırılgan ve az temsil edilen grupların (engelli, yoksul, azınlık, göçmen vb.) eğitim olanaklarına erişimi; eşitlik, hakkaniyet, çeşitlilik ve kapsayıcılık ilkeleri doğrultusunda sağlanmaktadır. Uzaktan eğitim altyapısı bu grupların özel ihtiyaçları gözetilerek yapılandırılmış; üniversite yerleşkelerinde ihtiyaçlara uygun engelsiz üniversite uygulamaları hayata geçirilmiştir. Bu grupların eğitim olanaklarına erişimi düzenli olarak izlenmekte, alınan geri bildirimler doğrultusunda iyileştirmeler yapılmaktadır. Bu kapsamda dezavantajlı grupların eğitim süreçlerine etkin katılımını destekleyen uygulamalar kurum genelinde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Dezavantajlı grupların eğitim olanaklarına erişimine ilişkin uygulamalar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0566971d22a88434" w:history="1">
        <w:r>
          <w:rPr>
            <w:rStyle w:val="DefaultParagraphFontPHPDOCX"/>
            <w:rFonts w:ascii="Times New Roman" w:hAnsi="Times New Roman" w:eastAsia="Times New Roman" w:cs="Times New Roman"/>
            <w:color w:val="0000FF"/>
            <w:sz w:val="24"/>
            <w:szCs w:val="24"/>
            <w:u w:val="single" w:color="000000"/>
          </w:rPr>
          <w:t xml:space="preserve">(3)B.3.4._1: Dezavantajlı_Öğrenciye_Özel_Sınav_Kağıdı</w:t>
        </w:r>
      </w:hyperlink>
    </w:p>
    <w:p>
      <w:pPr>
        <w:widowControl w:val="on"/>
        <w:pBdr/>
        <w:spacing w:before="240" w:after="240" w:line="240" w:lineRule="auto"/>
        <w:ind w:left="0" w:right="0"/>
        <w:jc w:val="left"/>
      </w:pPr>
      <w:hyperlink xmlns:r="http://schemas.openxmlformats.org/officeDocument/2006/relationships" r:id="rId19156971d22a884ab" w:history="1">
        <w:r>
          <w:rPr>
            <w:rStyle w:val="DefaultParagraphFontPHPDOCX"/>
            <w:rFonts w:ascii="Times New Roman" w:hAnsi="Times New Roman" w:eastAsia="Times New Roman" w:cs="Times New Roman"/>
            <w:color w:val="0000FF"/>
            <w:sz w:val="24"/>
            <w:szCs w:val="24"/>
            <w:u w:val="single" w:color="000000"/>
          </w:rPr>
          <w:t xml:space="preserve">(2)B.3.4._2: Dezavantajlı_Öğrenci_Lavabosu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öğrenci toplulukları ile bu toplulukların sosyal, kültürel ve sportif etkinliklerine yönelik olarak mekân, bütçe ve rehberlik desteği sağlanmaktadır. Söz konusu faaliyetleri planlayan, yürüten ve koordine eden tanımlı bir idari yapılanma bulunmakta; gerçekleştirilen etkinlikler düzenli olarak izlenmekte ve ortaya çıkan ihtiyaçlar doğrultusunda iyileştirmeler yapılmaktadır. Bu çerçevede kurum genelinde sosyal, kültürel ve sportif faaliyetler erişilebilir nitelikte sunulmakta ve öğrenciler bu olanaklardan fırsat eşitliği temelinde yararlanmaktadır.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sosyal, kültürel ve sportif faaliyetler erişilebilirdir ve bunlardan fırsat eşitliğine dayalı olarak yararlanılmaktadır.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6046971d22a887a1" w:history="1">
        <w:r>
          <w:rPr>
            <w:rStyle w:val="DefaultParagraphFontPHPDOCX"/>
            <w:rFonts w:ascii="Times New Roman" w:hAnsi="Times New Roman" w:eastAsia="Times New Roman" w:cs="Times New Roman"/>
            <w:color w:val="0000FF"/>
            <w:sz w:val="24"/>
            <w:szCs w:val="24"/>
            <w:u w:val="single" w:color="000000"/>
          </w:rPr>
          <w:t xml:space="preserve">(3)B.3.5._1: Öğrenci_Kulubü_Sosyal_Medya_Hesabu</w:t>
        </w:r>
      </w:hyperlink>
    </w:p>
    <w:p>
      <w:pPr>
        <w:widowControl w:val="on"/>
        <w:pBdr/>
        <w:spacing w:before="240" w:after="240" w:line="240" w:lineRule="auto"/>
        <w:ind w:left="0" w:right="0"/>
        <w:jc w:val="left"/>
      </w:pPr>
      <w:hyperlink xmlns:r="http://schemas.openxmlformats.org/officeDocument/2006/relationships" r:id="rId74266971d22a88814" w:history="1">
        <w:r>
          <w:rPr>
            <w:rStyle w:val="DefaultParagraphFontPHPDOCX"/>
            <w:rFonts w:ascii="Times New Roman" w:hAnsi="Times New Roman" w:eastAsia="Times New Roman" w:cs="Times New Roman"/>
            <w:color w:val="0000FF"/>
            <w:sz w:val="24"/>
            <w:szCs w:val="24"/>
            <w:u w:val="single" w:color="000000"/>
          </w:rPr>
          <w:t xml:space="preserve">(2)B.3.5._2: Öğrenci_Toplulukları</w:t>
        </w:r>
      </w:hyperlink>
    </w:p>
    <w:p>
      <w:pPr>
        <w:widowControl w:val="on"/>
        <w:pBdr/>
        <w:spacing w:before="240" w:after="240" w:line="240" w:lineRule="auto"/>
        <w:ind w:left="0" w:right="0"/>
        <w:jc w:val="left"/>
      </w:pPr>
      <w:hyperlink xmlns:r="http://schemas.openxmlformats.org/officeDocument/2006/relationships" r:id="rId91676971d22a88887" w:history="1">
        <w:r>
          <w:rPr>
            <w:rStyle w:val="DefaultParagraphFontPHPDOCX"/>
            <w:rFonts w:ascii="Times New Roman" w:hAnsi="Times New Roman" w:eastAsia="Times New Roman" w:cs="Times New Roman"/>
            <w:color w:val="0000FF"/>
            <w:sz w:val="24"/>
            <w:szCs w:val="24"/>
            <w:u w:val="single" w:color="000000"/>
          </w:rPr>
          <w:t xml:space="preserve">(3)B.3.5._3: Drama_Günleri_Etkinliği</w:t>
        </w:r>
      </w:hyperlink>
    </w:p>
    <w:p>
      <w:pPr>
        <w:widowControl w:val="on"/>
        <w:pBdr/>
        <w:spacing w:before="240" w:after="240" w:line="240" w:lineRule="auto"/>
        <w:ind w:left="0" w:right="0"/>
        <w:jc w:val="left"/>
      </w:pPr>
      <w:hyperlink xmlns:r="http://schemas.openxmlformats.org/officeDocument/2006/relationships" r:id="rId75246971d22a888fb" w:history="1">
        <w:r>
          <w:rPr>
            <w:rStyle w:val="DefaultParagraphFontPHPDOCX"/>
            <w:rFonts w:ascii="Times New Roman" w:hAnsi="Times New Roman" w:eastAsia="Times New Roman" w:cs="Times New Roman"/>
            <w:color w:val="0000FF"/>
            <w:sz w:val="24"/>
            <w:szCs w:val="24"/>
            <w:u w:val="single" w:color="000000"/>
          </w:rPr>
          <w:t xml:space="preserve">(3)B.3.5._4: Topluma_Hizmet_Projeleri</w:t>
        </w:r>
      </w:hyperlink>
    </w:p>
    <w:p>
      <w:pPr>
        <w:widowControl w:val="on"/>
        <w:pBdr/>
        <w:spacing w:before="240" w:after="240" w:line="240" w:lineRule="auto"/>
        <w:ind w:left="0" w:right="0"/>
        <w:jc w:val="left"/>
      </w:pPr>
      <w:hyperlink xmlns:r="http://schemas.openxmlformats.org/officeDocument/2006/relationships" r:id="rId22886971d22a8896e" w:history="1">
        <w:r>
          <w:rPr>
            <w:rStyle w:val="DefaultParagraphFontPHPDOCX"/>
            <w:rFonts w:ascii="Times New Roman" w:hAnsi="Times New Roman" w:eastAsia="Times New Roman" w:cs="Times New Roman"/>
            <w:color w:val="0000FF"/>
            <w:sz w:val="24"/>
            <w:szCs w:val="24"/>
            <w:u w:val="single" w:color="000000"/>
          </w:rPr>
          <w:t xml:space="preserve">(3)B.3.5._5: ELT_Kulübü_Etkinlikleri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Öğretim elemanlarının (uluslararası öğretim elemanları dâhil) atama, yükseltme ve görevlendirme süreçleri ile bu süreçlere ilişkin kriterler kurum düzeyinde belirlenmiş ve kamuoyuna açık şekilde ilan edilmiştir. Söz konusu süreç ve kriterler akademik liyakati esas almakta, fırsat eşitliğini gözetmekte ve uygulamaların bu kriterlere uygunluğu kurum tarafından izlenerek kanıtlanmaktadır. Öğretim elemanlarının ders yükü ve dağılım dengesi şeffaf biçimde paylaşılmakta, kurumun öğretim üyelerinden beklentileri tüm paydaşlarca bilinmektedir. Kurum dışından ders vermek üzere görevlendirilen öğretim elemanlarının seçiminde de liyakat temel alınmakta; bu kişilerin yarıyıl sonu performansları şeffaf ve etkin biçimde değerlendirilmektedir. Tüm bu süreçler, kurumun eğitim-öğretim ilke ve kültürüyle uyumlu olacak şekilde, birimlerden bağımsız olarak kurum tarafından planlanmakta ve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tüm alanlar için tanımlı ve paydaşlarca bilinen atama, yükseltme ve görevlendirme kriterleri uygulanmakta ve karar almalarda (eğitim-öğretim kadrosunun işe alınması, atanması, yükseltilmesi ve ders görevlendirmeleri vb.)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4946971d22a88ca1" w:history="1">
        <w:r>
          <w:rPr>
            <w:rStyle w:val="DefaultParagraphFontPHPDOCX"/>
            <w:rFonts w:ascii="Times New Roman" w:hAnsi="Times New Roman" w:eastAsia="Times New Roman" w:cs="Times New Roman"/>
            <w:color w:val="0000FF"/>
            <w:sz w:val="24"/>
            <w:szCs w:val="24"/>
            <w:u w:val="single" w:color="000000"/>
          </w:rPr>
          <w:t xml:space="preserve">(2)B.4.1._1: Yüksetilme_ve_Atama_Yönetmeliği</w:t>
        </w:r>
      </w:hyperlink>
    </w:p>
    <w:p>
      <w:pPr>
        <w:widowControl w:val="on"/>
        <w:pBdr/>
        <w:spacing w:before="240" w:after="240" w:line="240" w:lineRule="auto"/>
        <w:ind w:left="0" w:right="0"/>
        <w:jc w:val="left"/>
      </w:pPr>
      <w:hyperlink xmlns:r="http://schemas.openxmlformats.org/officeDocument/2006/relationships" r:id="rId31286971d22a88d15" w:history="1">
        <w:r>
          <w:rPr>
            <w:rStyle w:val="DefaultParagraphFontPHPDOCX"/>
            <w:rFonts w:ascii="Times New Roman" w:hAnsi="Times New Roman" w:eastAsia="Times New Roman" w:cs="Times New Roman"/>
            <w:color w:val="0000FF"/>
            <w:sz w:val="24"/>
            <w:szCs w:val="24"/>
            <w:u w:val="single" w:color="000000"/>
          </w:rPr>
          <w:t xml:space="preserve">(3)B.4.1._2: Birim_Ders_Programı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öğretim elemanlarının öğretim yetkinliğini geliştirmeye yönelik, ihtiyaç analizlerine dayalı olarak planlanmış, sistematik ve kurumsallaşmış bir yapı ve uygulama bulunmamaktadır. Bu kapsamda öğretim yetkinliğinin geliştirilmesine yönelik düzenli eğiticilerin eğitimi etkinlikleri, öğretme-öğrenme merkezi yapılanması ya da pedagojik ve teknolojik yeterlilikleri artırmaya yönelik yaygın uygulamalar henüz oluşturulmamıştır. Dolayısıyla öğretim elemanlarının etkileşimli-aktif öğretim yöntemleri ile uzaktan eğitim süreçlerine yönelik yetkinliklerinin geliştirilmesi ve bu faaliyetlerin etkililiğinin izlenmesine ilişkin tanımlı bir planlama ve performans değerlendirme mekanizması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öğretim elemanlarının yaratıcı ve yenilikçi eğitim uygulamalarını teşvik etmeye ve bu alandaki rekabeti artırmaya yönelik “iyi eğitim ödülü” gibi teşvik ve ödüllendirme mekanizmaları bulunmamaktadır. Benzer şekilde, eğitim ve öğretimi önceliklendirmeye yönelik olarak atama ve yükseltme kriterlerinde yaratıcı ya da yenilikçi eğitim faaliyetlerine özel olarak yer veren tanımlı düzenlemeler mevcut değildir. Bu nedenle öğretim kadrosuna yönelik teşvik ve ödüllendirme süreçleri kurum genelinde henüz yapılandırılmamıştır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Teşvik ve ödüllendirme uygulamaları kurum geneline yayılmıştır.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1466971d22a89211" w:history="1">
        <w:r>
          <w:rPr>
            <w:rStyle w:val="DefaultParagraphFontPHPDOCX"/>
            <w:rFonts w:ascii="Times New Roman" w:hAnsi="Times New Roman" w:eastAsia="Times New Roman" w:cs="Times New Roman"/>
            <w:color w:val="0000FF"/>
            <w:sz w:val="24"/>
            <w:szCs w:val="24"/>
            <w:u w:val="single" w:color="000000"/>
          </w:rPr>
          <w:t xml:space="preserve">(2)B.4.3._1: Teşvik_Komisyonu</w:t>
        </w:r>
      </w:hyperlink>
    </w:p>
    <w:p>
      <w:pPr>
        <w:widowControl w:val="on"/>
        <w:pBdr/>
        <w:spacing w:before="240" w:after="240" w:line="240" w:lineRule="auto"/>
        <w:ind w:left="0" w:right="0"/>
        <w:jc w:val="left"/>
      </w:pPr>
      <w:hyperlink xmlns:r="http://schemas.openxmlformats.org/officeDocument/2006/relationships" r:id="rId94576971d22a89286" w:history="1">
        <w:r>
          <w:rPr>
            <w:rStyle w:val="DefaultParagraphFontPHPDOCX"/>
            <w:rFonts w:ascii="Times New Roman" w:hAnsi="Times New Roman" w:eastAsia="Times New Roman" w:cs="Times New Roman"/>
            <w:color w:val="0000FF"/>
            <w:sz w:val="24"/>
            <w:szCs w:val="24"/>
            <w:u w:val="single" w:color="000000"/>
          </w:rPr>
          <w:t xml:space="preserve">(3)B.4.3._2: Teşvik_Ödülleri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Araştırma süreçlerinin yönetimine ve organizasyonel yapısına ilişkin planlama kurum düzeyinde bulunmaktadır; ancak bu planlama birim bazında tanımlanmış ve işletilen uygulamalara dönüştürülmemiştir. Kurum genelinde benimsenen yaklaşımlar, hedefler ve yönetsel çerçeve bulunmakla birlikte, birimde araştırma süreçlerinin yönetimine, motivasyon ve yönlendirmeye, görev paylaşımına ve izleme-iyileştirme mekanizmalarına ilişkin tanımlı süreçler yer almamaktadır. Bu nedenle araştırma süreçlerine yönelik uygulamalar birim düzeyinde kurumsal yapı ile bütünleşmiş ve sistematik bir şekilde yürütülememektedir.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süreçlerinin yönetimi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 araştırma ve geliştirme kaynaklarını araştırma stratejisi ve birimler arası dengeyi gözeterek yönetmektedir.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 araştırma ve geliştirme kaynaklarını araştırma stratejisi ve birimler arası dengeyi gözeterek yönetmektedir.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9836971d22a89829" w:history="1">
        <w:r>
          <w:rPr>
            <w:rStyle w:val="DefaultParagraphFontPHPDOCX"/>
            <w:rFonts w:ascii="Times New Roman" w:hAnsi="Times New Roman" w:eastAsia="Times New Roman" w:cs="Times New Roman"/>
            <w:color w:val="0000FF"/>
            <w:sz w:val="24"/>
            <w:szCs w:val="24"/>
            <w:u w:val="single" w:color="000000"/>
          </w:rPr>
          <w:t xml:space="preserve">(3)C.1.2._1: Fakülte_Akademik_desteği</w:t>
        </w:r>
      </w:hyperlink>
    </w:p>
    <w:p>
      <w:pPr>
        <w:widowControl w:val="on"/>
        <w:pBdr/>
        <w:spacing w:before="240" w:after="240" w:line="240" w:lineRule="auto"/>
        <w:ind w:left="0" w:right="0"/>
        <w:jc w:val="left"/>
      </w:pPr>
      <w:hyperlink xmlns:r="http://schemas.openxmlformats.org/officeDocument/2006/relationships" r:id="rId10026971d22a8989f" w:history="1">
        <w:r>
          <w:rPr>
            <w:rStyle w:val="DefaultParagraphFontPHPDOCX"/>
            <w:rFonts w:ascii="Times New Roman" w:hAnsi="Times New Roman" w:eastAsia="Times New Roman" w:cs="Times New Roman"/>
            <w:color w:val="0000FF"/>
            <w:sz w:val="24"/>
            <w:szCs w:val="24"/>
            <w:u w:val="single" w:color="000000"/>
          </w:rPr>
          <w:t xml:space="preserve">(2)C.1.2._2: Kurum_İdari_Mali_İşler_Birimi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öğretim elemanlarının araştırma ve geliştirme yetkinliğini artırmaya yönelik tanımlı ve sistematik mekanizmalar bulunmamaktadır. Bu kapsamda doktora derecesine sahip araştırmacı oranı, doktora derecelerinin alındığı kurumların dağılımı, uzmanlaşma ve kümelenme alanları ile araştırma hedefleri arasındaki uyumun düzenli olarak analiz edilmesine yönelik yapılandırılmış bir süreç mevcut değildir. Benzer şekilde akademik personelin araştırma yetkinliğini geliştirmeye yönelik eğitim, çalıştay, proje pazarı gibi planlı ve sürdürülebilir faaliyetler kurum genelinde henüz oluşturulmamıştır.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yetkinliğinin geliştirilmesine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kurumlararası iş birliklerini, disiplinlerarası girişimleri ve sinerji yaratacak ortak çalışmaları teşvik etmeye yönelik tanımlı ve etkin mekanizmalar bulunmamaktadır. Bu kapsamda ortak araştırma veya lisansüstü programlarının oluşturulması, araştırma ağlarına katılım, ortak araştırma birimlerinin kurulması ile ulusal ve uluslararası düzeyde iş birliklerini destekleyecek yapılandırılmış süreçler mevcut değildir. Dolayısıyla çoklu araştırma faaliyetlerinin sistematik olarak izlenmesi ve kurumun araştırma hedefleriyle uyumlu biçimde iyileştirilmesine yönelik kurumsal mekanizmalar henüz geliştirilmemiştir.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ulusal ve uluslararası düzeyde ortak programlar ve ortak araştırma birimleri oluşturma yönünde mekanizmalar bulunmamaktadır. </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araştırma faaliyetlerinin yıllık bazda izlenmesi, değerlendirilmesi ve belirlenen hedeflerle karşılaştırılmasına yönelik tanımlı ve sistematik mekanizmalar bulunmamaktadır. Bu kapsamda araştırma performansına ilişkin sapmaların nedenlerinin analiz edilmesi, kurumun odak alanlarının kurum içi ve kurum dışı bilinirliği ile uluslararası görünürlüğünün değerlendirilmesi, uzmanlık alanlarının hedeflerle uyumunun izlenmesi gibi süreçler yapılandırılmış değildir. Benzer şekilde performans temelli teşvik ve takdir uygulamaları ile rakiplerle rekabet ve seçilmiş kurumlarla kıyaslama (benchmarking) faaliyetlerine yönelik sürdürülebilir bir değerlendirme sistemi mevcut değildir. Dolayısıyla araştırma performansının sistematik ve kalıcı biçimde izlenmesine ve değerlendirilmesine yönelik kurumsal mekanizmalar henüz oluşturulmamıştır.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araştırma performansını izlenmek ve değerlendirmek üzere oluşturulan mekanizmalar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1866971d22a8a1d0" w:history="1">
        <w:r>
          <w:rPr>
            <w:rStyle w:val="DefaultParagraphFontPHPDOCX"/>
            <w:rFonts w:ascii="Times New Roman" w:hAnsi="Times New Roman" w:eastAsia="Times New Roman" w:cs="Times New Roman"/>
            <w:color w:val="0000FF"/>
            <w:sz w:val="24"/>
            <w:szCs w:val="24"/>
            <w:u w:val="single" w:color="000000"/>
          </w:rPr>
          <w:t xml:space="preserve">(3)C.3.1._1: Akademik_Teşvik_Komisyonu</w:t>
        </w:r>
      </w:hyperlink>
    </w:p>
    <w:p>
      <w:pPr>
        <w:widowControl w:val="on"/>
        <w:pBdr/>
        <w:spacing w:before="240" w:after="240" w:line="240" w:lineRule="auto"/>
        <w:ind w:left="0" w:right="0"/>
        <w:jc w:val="left"/>
      </w:pPr>
      <w:hyperlink xmlns:r="http://schemas.openxmlformats.org/officeDocument/2006/relationships" r:id="rId42806971d22a8a244" w:history="1">
        <w:r>
          <w:rPr>
            <w:rStyle w:val="DefaultParagraphFontPHPDOCX"/>
            <w:rFonts w:ascii="Times New Roman" w:hAnsi="Times New Roman" w:eastAsia="Times New Roman" w:cs="Times New Roman"/>
            <w:color w:val="0000FF"/>
            <w:sz w:val="24"/>
            <w:szCs w:val="24"/>
            <w:u w:val="single" w:color="000000"/>
          </w:rPr>
          <w:t xml:space="preserve">(2)C.3.1._2: YÖK_Avesis_Örnek_Profil</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öğretim elemanlarının araştırma performansının izlenmesi, değerlendirilmesi ve paylaşılmasına yönelik tanımlı ve sistematik mekanizmalar bulunmamaktadır. Bu nedenle öğretim elemanlarının araştırma çıktılarının düzenli olarak raporlanmasını zorunlu kılan süreçler oluşturulmamış; performansın yıl bazında izlenmesi, değerlendirilmesi ve kurumsal politikalar doğrultusunda kullanılması yönünde yapılandırılmış bir uygulama hayata geçirilmemiştir. Araştırma çıktılarının şeffaf biçimde paylaşılması, grup ortalamaları ve dağılımların izlenmesi ile performans değerlendirmelerinin kalıcı ve sistematik hâle getirilmesine yönelik kurumsal düzenlemeler henüz mevcut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öğretim elemanlarının araştırma-geliştirme performansını izlemek ve değerlendirmek üzere oluşturulan mekanizmalar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2196971d22a8a538" w:history="1">
        <w:r>
          <w:rPr>
            <w:rStyle w:val="DefaultParagraphFontPHPDOCX"/>
            <w:rFonts w:ascii="Times New Roman" w:hAnsi="Times New Roman" w:eastAsia="Times New Roman" w:cs="Times New Roman"/>
            <w:color w:val="0000FF"/>
            <w:sz w:val="24"/>
            <w:szCs w:val="24"/>
            <w:u w:val="single" w:color="000000"/>
          </w:rPr>
          <w:t xml:space="preserve">(3)C.3.2._1: Akademik_Teşvik_Komisyonu</w:t>
        </w:r>
      </w:hyperlink>
    </w:p>
    <w:p>
      <w:pPr>
        <w:widowControl w:val="on"/>
        <w:pBdr/>
        <w:spacing w:before="240" w:after="240" w:line="240" w:lineRule="auto"/>
        <w:ind w:left="0" w:right="0"/>
        <w:jc w:val="left"/>
      </w:pPr>
      <w:hyperlink xmlns:r="http://schemas.openxmlformats.org/officeDocument/2006/relationships" r:id="rId36036971d22a8a5ad" w:history="1">
        <w:r>
          <w:rPr>
            <w:rStyle w:val="DefaultParagraphFontPHPDOCX"/>
            <w:rFonts w:ascii="Times New Roman" w:hAnsi="Times New Roman" w:eastAsia="Times New Roman" w:cs="Times New Roman"/>
            <w:color w:val="0000FF"/>
            <w:sz w:val="24"/>
            <w:szCs w:val="24"/>
            <w:u w:val="single" w:color="000000"/>
          </w:rPr>
          <w:t xml:space="preserve">(3)C.3.2._2: Performans_Gösterge_Çizelgesi</w:t>
        </w:r>
      </w:hyperlink>
    </w:p>
    <w:p>
      <w:pPr>
        <w:widowControl w:val="on"/>
        <w:pBdr/>
        <w:spacing w:before="240" w:after="240" w:line="240" w:lineRule="auto"/>
        <w:ind w:left="0" w:right="0"/>
        <w:jc w:val="left"/>
      </w:pPr>
      <w:hyperlink xmlns:r="http://schemas.openxmlformats.org/officeDocument/2006/relationships" r:id="rId70186971d22a8a622" w:history="1">
        <w:r>
          <w:rPr>
            <w:rStyle w:val="DefaultParagraphFontPHPDOCX"/>
            <w:rFonts w:ascii="Times New Roman" w:hAnsi="Times New Roman" w:eastAsia="Times New Roman" w:cs="Times New Roman"/>
            <w:color w:val="0000FF"/>
            <w:sz w:val="24"/>
            <w:szCs w:val="24"/>
            <w:u w:val="single" w:color="000000"/>
          </w:rPr>
          <w:t xml:space="preserve">(2)C.3.2._3: Stratejik_Plan_Gösterge_Çizelgesi</w:t>
        </w:r>
      </w:hyperlink>
    </w:p>
    <w:p>
      <w:pPr>
        <w:widowControl w:val="on"/>
        <w:pBdr/>
        <w:spacing w:before="240" w:after="240" w:line="240" w:lineRule="auto"/>
        <w:ind w:left="0" w:right="0"/>
        <w:jc w:val="left"/>
      </w:pPr>
      <w:hyperlink xmlns:r="http://schemas.openxmlformats.org/officeDocument/2006/relationships" r:id="rId19026971d22a8a697" w:history="1">
        <w:r>
          <w:rPr>
            <w:rStyle w:val="DefaultParagraphFontPHPDOCX"/>
            <w:rFonts w:ascii="Times New Roman" w:hAnsi="Times New Roman" w:eastAsia="Times New Roman" w:cs="Times New Roman"/>
            <w:color w:val="0000FF"/>
            <w:sz w:val="24"/>
            <w:szCs w:val="24"/>
            <w:u w:val="single" w:color="000000"/>
          </w:rPr>
          <w:t xml:space="preserve">(3)C.3.2._4: Örnek_YÖK_Avesis_Profili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Birimin toplumsal katkı politikası doğrultusunda, toplumsal katkı süreçlerinin yönetimi ve organizasyonel yapısına ilişkin planlamalar yapılmıştır. Bu kapsamda toplumsal katkı faaliyetlerinin kurumsal düzeyde yönetilmesini sağlayacak yapı ve süreçler tanımlanmış, görev ve sorumluluklar belirlenmiş olup söz konusu yapı kurumun toplumsal katkı politikası ile uyumlu şekilde kurgulanmıştır. Toplumsal katkı süreçlerinin işleyişi düzenli olarak izlenmekte ve elde edilen bulgular doğrultusunda iyileştirmeler gerçekleştirilmektedir.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toplumsal katkı süreçlerinin yönetimi ve organizasyonel yapısı kurumsal tercihler yönünde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5096971d22a8aa32" w:history="1">
        <w:r>
          <w:rPr>
            <w:rStyle w:val="DefaultParagraphFontPHPDOCX"/>
            <w:rFonts w:ascii="Times New Roman" w:hAnsi="Times New Roman" w:eastAsia="Times New Roman" w:cs="Times New Roman"/>
            <w:color w:val="0000FF"/>
            <w:sz w:val="24"/>
            <w:szCs w:val="24"/>
            <w:u w:val="single" w:color="000000"/>
          </w:rPr>
          <w:t xml:space="preserve">(2)D.1.1._1: Toplumsal_Katkı_Komisyonu</w:t>
        </w:r>
      </w:hyperlink>
    </w:p>
    <w:p>
      <w:pPr>
        <w:widowControl w:val="on"/>
        <w:pBdr/>
        <w:spacing w:before="240" w:after="240" w:line="240" w:lineRule="auto"/>
        <w:ind w:left="0" w:right="0"/>
        <w:jc w:val="left"/>
      </w:pPr>
      <w:hyperlink xmlns:r="http://schemas.openxmlformats.org/officeDocument/2006/relationships" r:id="rId23416971d22a8aaa5" w:history="1">
        <w:r>
          <w:rPr>
            <w:rStyle w:val="DefaultParagraphFontPHPDOCX"/>
            <w:rFonts w:ascii="Times New Roman" w:hAnsi="Times New Roman" w:eastAsia="Times New Roman" w:cs="Times New Roman"/>
            <w:color w:val="0000FF"/>
            <w:sz w:val="24"/>
            <w:szCs w:val="24"/>
            <w:u w:val="single" w:color="000000"/>
          </w:rPr>
          <w:t xml:space="preserve">(3)D.1.1._2: Topluma_Hizmet_Etkinlikleri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Birimde toplumsal katkı etkinliklerine ayrılan mali, fiziksel ve insan gücü kaynaklarının oluşturulmasına yönelik planlamalar yapılmıştır. Bu planlamalar doğrultusunda, toplumsal katkı faaliyetlerinin sürdürülebilirliğini sağlayacak uygun nitelik ve nicelikte fiziki, teknik ve mali kaynakların kurumsal düzeyde temin edilmesi hedeflenmekte; kaynakların tahsisine ve kullanımına ilişkin süreçler izlenmekte ve değerlendirilerek gerekli iyileştirmeler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toplumsal katkı faaliyetlerini sürdürebilmek için uygun nitelik ve nicelikte fiziki, teknik ve mali kaynakların oluşturulmasına yönelik planları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8876971d22a8ad96" w:history="1">
        <w:r>
          <w:rPr>
            <w:rStyle w:val="DefaultParagraphFontPHPDOCX"/>
            <w:rFonts w:ascii="Times New Roman" w:hAnsi="Times New Roman" w:eastAsia="Times New Roman" w:cs="Times New Roman"/>
            <w:color w:val="0000FF"/>
            <w:sz w:val="24"/>
            <w:szCs w:val="24"/>
            <w:u w:val="single" w:color="000000"/>
          </w:rPr>
          <w:t xml:space="preserve">(2)D.1.2._1: Toplumsal_Katkı_Komisyonu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 BM Sürdürülebilir Kalkınma Amaçları ile uyumlu olarak, dezavantajlı gruplar dâhil toplumun ve çevrenin ihtiyaçlarına yanıt veren ve değer üreten toplumsal katkı faaliyetleri yürütmektedir. Bu faaliyetler; ulusal ve uluslararası kurumsal iş birlikleri, kamu kurum ve kuruluşlarına yapılan görevlendirmeler ile kurum bünyesindeki birimler aracılığıyla gerçekleştirilen eğitim, hizmet, araştırma ve danışmanlık uygulamalarını kapsamaktadır. Toplumsal katkı faaliyetleri, kurumda tanımlı ilke, kural ve göstergeler doğrultusunda izlenmekte ve değerlendirilmektedir. İzleme mekanizmaları yerleşik ve sürdürülebilir nitelikte olup elde edilen bulgular doğrultusunda iyileştirme adımları planlanmakta ve uygulandığına ilişkin kanıtlar sunulabilmektedir.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toplumsal katkı performansının izlenmesine ve değerlendirmesine yönelik ilke, kural ve göstergeler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6336971d22a8b0cc" w:history="1">
        <w:r>
          <w:rPr>
            <w:rStyle w:val="DefaultParagraphFontPHPDOCX"/>
            <w:rFonts w:ascii="Times New Roman" w:hAnsi="Times New Roman" w:eastAsia="Times New Roman" w:cs="Times New Roman"/>
            <w:color w:val="0000FF"/>
            <w:sz w:val="24"/>
            <w:szCs w:val="24"/>
            <w:u w:val="single" w:color="000000"/>
          </w:rPr>
          <w:t xml:space="preserve">(2)D.2.1._1: Toplumsal_Katkı_Komisyonu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2025 yılı Birim İç Değerlendirme Raporu çalışmaları kapsamında yapılan veri girişleri incelendiğinde; birimin öğrenci odaklı eğitim ve fiziksel altyapı konularında yüksek bir olgunluk seviyesine ve somut kanıtlara sahip olduğu görülmektedir. Özellikle dezavantajlı gruplara yönelik uygulamalar ve akademik danışmanlık süreçleri, kanıtlarla desteklenmiş güçlü alanlardır. Somut kanıtların Eğitim ve Öğretim başlığında yoğunlaştığı görülmektedir. Buna karşın, Araştırma-Geliştirme (Ar-Ge) ve Toplumsal Katkı başlıklarında sisteme kanıt yükleme süreçlerinin tamamlanması gerektiği görülmektedir. Birimin en güçlü olduğu ve dolayısıyla kanıtlarla desteklenen güçlü alanları akademik destek hizmetleri, tesis ve altyapılar, öğretim yöntemleri ve ölçme değerlendirme, ve paydaş katılımıdır. Zira, birimde danışmanlık sistemleri aktif işletilmekte, eğitim ortam alt yapısının teknolojik olarak desteklendiği birimde öğrenci merkezli öğrenme ve sınav güvenliği temin edilmekte ve iç ve dış paydaşlardan geri bildirimler alınıp bu anlamda iyileştirmeler yapılmaktadır. Dolayısıyla kalite güvence sisteminin işletilmeye çalışıldığı görülmektedir.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Yapılan değerlendirme sonucunda bu güçlü yönlerin yanı sıra bir takım gelişmeye açık yönler ve eksikler de tespit edilmiştir. Uluslararasılaştırma, araştırma süreçlerinin yönetimi ve toplumsal katkı boyutlarının daha da geliştirilmesi gerektiği sonucuna varılmıştır. Ayrıca, kalite süreçlerinin iyileştirilmesi ve BİDR puanının yükseltilmesi adına özellikle takip edilmesi gereken iki adım vardır. Bunlardan ilki kanıt tamamlama seferberliğidir. Özellikle "Araştırma" ve "Toplumsal Katkı" başlıkları için birimden faaliyet raporları, proje kabul yazıları ve etkinlik fotoğrafları toplanarak dijital olarak arşivelenmelidir. İkinci mevzu da PUKÖ döngüsü görünürlüğüdür. Rapor sonucunda varılan nokta yüklenen kanıtların sadece "Planlama" veya "Uygulama" aşamasında kalmamasıdır. Oysa sürecin "Kontrol Etme" (Anket sonuçları vb.) ve "Önlem Alma" (İyileştirme tutanakları) belgeleriyle desteklenmesi kritik öneme sahiptir.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Sonuç olarak, ilgili birimi, eğitim-öğretim süreçlerinde, özellikle öğrenci desteği ve engelsiz üniversite uygulamalarında yüksek bir farkındalık ve uygulama düzeyine sahiptir. Mevcut kanıtlar, birimin "öğrenci odaklı" bir yaklaşımı benimsediğini göstermektedir. Ancak raporun bütünlüğü açısından Ar-Ge ve Toplumsal Katkı boyutlarındaki sessizliğin giderilmesi ve PUKÖ döngüsünün işletilmesi, birimin gerçek potansiyelini yansıtmak adına elzemdir.</w:t>
      </w:r>
    </w:p>
    <w:p>
      <w:r>
        <w:br w:type="page"/>
      </w:r>
    </w:p>
    <w:p>
      <w:pPr>
        <w:widowControl w:val="on"/>
        <w:pBdr/>
        <w:spacing w:before="281" w:after="281" w:line="240" w:lineRule="auto"/>
        <w:ind w:left="0" w:right="0"/>
        <w:jc w:val="left"/>
        <w:outlineLvl w:val="2"/>
      </w:pPr>
      <w:r>
        <w:rPr>
          <w:b/>
          <w:bCs/>
          <w:color w:val="000000"/>
          <w:sz w:val="28"/>
          <w:szCs w:val="28"/>
        </w:rPr>
        <w:t xml:space="preserve">BİRİM İÇ DEĞERLENDİRME RAPORU BEYANI</w:t>
      </w:r>
    </w:p>
    <w:p/>
    <w:p/>
    <w:p>
      <w:pPr>
        <w:widowControl w:val="on"/>
        <w:pBdr/>
        <w:spacing w:before="240" w:after="240" w:line="240" w:lineRule="auto"/>
        <w:ind w:left="0" w:right="0"/>
        <w:jc w:val="both"/>
      </w:pPr>
      <w:r>
        <w:rPr>
          <w:color w:val="000000"/>
          <w:sz w:val="24"/>
          <w:szCs w:val="24"/>
        </w:rPr>
        <w:t xml:space="preserve">         Bu Raporda yer alan bilgilerin ve kanıtların güvenilir, doğru ve tam olduğunu, Rapor içeriğinde yer alan bilgilerin 2025 yılı içerisinde gerçekleşen faaliyetler ve uygulamalara dayandığını, Raporun YÖKAK tarafından belirtilen yazım kurallarına ve içeriğine uygun olduğunu, kanıt kullanımında KVKK hükümlerine dikkat edildiğini beyan ve taahhüt ederim.</w:t>
      </w:r>
    </w:p>
    <w:p/>
    <w:p/>
    <w:p>
      <w:pPr>
        <w:widowControl w:val="on"/>
        <w:pBdr/>
        <w:spacing w:before="240" w:after="240" w:line="240" w:lineRule="auto"/>
        <w:ind w:left="0" w:right="0"/>
        <w:jc w:val="right"/>
      </w:pPr>
      <w:r>
        <w:rPr>
          <w:color w:val="000000"/>
          <w:sz w:val="24"/>
          <w:szCs w:val="24"/>
        </w:rPr>
        <w:t xml:space="preserve">05.01.2026</w:t>
      </w:r>
    </w:p>
    <w:p>
      <w:pPr>
        <w:widowControl w:val="on"/>
        <w:pBdr/>
        <w:spacing w:before="240" w:after="240" w:line="240" w:lineRule="auto"/>
        <w:ind w:left="0" w:right="0"/>
        <w:jc w:val="right"/>
      </w:pPr>
      <w:r>
        <w:rPr>
          <w:color w:val="000000"/>
          <w:sz w:val="24"/>
          <w:szCs w:val="24"/>
        </w:rPr>
        <w:t xml:space="preserve">Doç. Dr. Handan Çelik Vaıllant</w:t>
      </w:r>
    </w:p>
    <w:p>
      <w:pPr>
        <w:widowControl w:val="on"/>
        <w:pBdr/>
        <w:spacing w:before="240" w:after="240" w:line="240" w:lineRule="auto"/>
        <w:ind w:left="0" w:right="0"/>
        <w:jc w:val="right"/>
      </w:pPr>
      <w:r>
        <w:rPr>
          <w:color w:val="000000"/>
          <w:sz w:val="24"/>
          <w:szCs w:val="24"/>
        </w:rPr>
        <w:t xml:space="preserve">Bölüm Başkanı</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4872">
    <w:multiLevelType w:val="hybridMultilevel"/>
    <w:lvl w:ilvl="0" w:tplc="36125623">
      <w:start w:val="1"/>
      <w:numFmt w:val="decimal"/>
      <w:lvlText w:val="%1."/>
      <w:lvlJc w:val="left"/>
      <w:pPr>
        <w:ind w:left="720" w:hanging="360"/>
      </w:pPr>
    </w:lvl>
    <w:lvl w:ilvl="1" w:tplc="36125623" w:tentative="1">
      <w:start w:val="1"/>
      <w:numFmt w:val="lowerLetter"/>
      <w:lvlText w:val="%2."/>
      <w:lvlJc w:val="left"/>
      <w:pPr>
        <w:ind w:left="1440" w:hanging="360"/>
      </w:pPr>
    </w:lvl>
    <w:lvl w:ilvl="2" w:tplc="36125623" w:tentative="1">
      <w:start w:val="1"/>
      <w:numFmt w:val="lowerRoman"/>
      <w:lvlText w:val="%3."/>
      <w:lvlJc w:val="right"/>
      <w:pPr>
        <w:ind w:left="2160" w:hanging="180"/>
      </w:pPr>
    </w:lvl>
    <w:lvl w:ilvl="3" w:tplc="36125623" w:tentative="1">
      <w:start w:val="1"/>
      <w:numFmt w:val="decimal"/>
      <w:lvlText w:val="%4."/>
      <w:lvlJc w:val="left"/>
      <w:pPr>
        <w:ind w:left="2880" w:hanging="360"/>
      </w:pPr>
    </w:lvl>
    <w:lvl w:ilvl="4" w:tplc="36125623" w:tentative="1">
      <w:start w:val="1"/>
      <w:numFmt w:val="lowerLetter"/>
      <w:lvlText w:val="%5."/>
      <w:lvlJc w:val="left"/>
      <w:pPr>
        <w:ind w:left="3600" w:hanging="360"/>
      </w:pPr>
    </w:lvl>
    <w:lvl w:ilvl="5" w:tplc="36125623" w:tentative="1">
      <w:start w:val="1"/>
      <w:numFmt w:val="lowerRoman"/>
      <w:lvlText w:val="%6."/>
      <w:lvlJc w:val="right"/>
      <w:pPr>
        <w:ind w:left="4320" w:hanging="180"/>
      </w:pPr>
    </w:lvl>
    <w:lvl w:ilvl="6" w:tplc="36125623" w:tentative="1">
      <w:start w:val="1"/>
      <w:numFmt w:val="decimal"/>
      <w:lvlText w:val="%7."/>
      <w:lvlJc w:val="left"/>
      <w:pPr>
        <w:ind w:left="5040" w:hanging="360"/>
      </w:pPr>
    </w:lvl>
    <w:lvl w:ilvl="7" w:tplc="36125623" w:tentative="1">
      <w:start w:val="1"/>
      <w:numFmt w:val="lowerLetter"/>
      <w:lvlText w:val="%8."/>
      <w:lvlJc w:val="left"/>
      <w:pPr>
        <w:ind w:left="5760" w:hanging="360"/>
      </w:pPr>
    </w:lvl>
    <w:lvl w:ilvl="8" w:tplc="36125623" w:tentative="1">
      <w:start w:val="1"/>
      <w:numFmt w:val="lowerRoman"/>
      <w:lvlText w:val="%9."/>
      <w:lvlJc w:val="right"/>
      <w:pPr>
        <w:ind w:left="6480" w:hanging="180"/>
      </w:pPr>
    </w:lvl>
  </w:abstractNum>
  <w:abstractNum w:abstractNumId="24452">
    <w:multiLevelType w:val="hybridMultilevel"/>
    <w:lvl w:ilvl="0" w:tplc="923774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452">
    <w:abstractNumId w:val="24452"/>
  </w:num>
  <w:num w:numId="4872">
    <w:abstractNumId w:val="48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647849874" Type="http://schemas.microsoft.com/office/2011/relationships/commentsExtended" Target="commentsExtended.xml"/><Relationship Id="rId85186971d22a7fc65" Type="http://schemas.openxmlformats.org/officeDocument/2006/relationships/hyperlink" Target="mailto:sakirecetinkaya@trabzon.edu.tr" TargetMode="External"/><Relationship Id="rId42876971d22a7fd6f" Type="http://schemas.openxmlformats.org/officeDocument/2006/relationships/hyperlink" Target="mailto:abdullatifuyumaz@trabzon.edu.tr" TargetMode="External"/><Relationship Id="rId37046971d22a80711" Type="http://schemas.openxmlformats.org/officeDocument/2006/relationships/hyperlink" Target="https://yabancidiller.trabzon.edu.tr/S/4657/yonetim" TargetMode="External"/><Relationship Id="rId82866971d22a80789" Type="http://schemas.openxmlformats.org/officeDocument/2006/relationships/hyperlink" Target="https://yabancidiller.trabzon.edu.tr/S/7227/komisyonlar" TargetMode="External"/><Relationship Id="rId40936971d22a807fc" Type="http://schemas.openxmlformats.org/officeDocument/2006/relationships/hyperlink" Target="https://yabancidiller.trabzon.edu.tr/S/8902/komisyon-gorev-ve-sorumluluklari" TargetMode="External"/><Relationship Id="rId46706971d22a8087a" Type="http://schemas.openxmlformats.org/officeDocument/2006/relationships/hyperlink" Target="https://kidr.trabzon.edu.tr/indir.php?yol=./dosyayukle/f8357b1a5c10613d0cfa4de394213aec.pdf&amp;yeni=A.1.1._4%3A+B%C3%B6l%C3%BCm_Toplant%C4%B1+Tutana%C4%9F%C4%B1" TargetMode="External"/><Relationship Id="rId70456971d22a808ef" Type="http://schemas.openxmlformats.org/officeDocument/2006/relationships/hyperlink" Target="https://kidr.trabzon.edu.tr/indir.php?yol=./dosyayukle/70de15e29f23ebdd49ac338f15f42d3c.pdf&amp;yeni=A.1.1._5%3A+%C3%96%C4%9Fretmenlik_Uygulamas%C4%B1_Toplant%C4%B1s%C4%B1" TargetMode="External"/><Relationship Id="rId34546971d22a80be1" Type="http://schemas.openxmlformats.org/officeDocument/2006/relationships/hyperlink" Target="https://yabancidiller.trabzon.edu.tr/S/5542/birim-kalite-komisyonu" TargetMode="External"/><Relationship Id="rId40466971d22a80c5c" Type="http://schemas.openxmlformats.org/officeDocument/2006/relationships/hyperlink" Target="https://yabancidiller.trabzon.edu.tr/S/4657/yonetim" TargetMode="External"/><Relationship Id="rId95926971d22a81161" Type="http://schemas.openxmlformats.org/officeDocument/2006/relationships/hyperlink" Target="https://yabancidiller.trabzon.edu.tr/S/8902/komisyon-gorev-ve-sorumluluklari" TargetMode="External"/><Relationship Id="rId41946971d22a811d6" Type="http://schemas.openxmlformats.org/officeDocument/2006/relationships/hyperlink" Target="https://yabancidiller.trabzon.edu.tr/S/4657/yonetim" TargetMode="External"/><Relationship Id="rId21616971d22a8124a" Type="http://schemas.openxmlformats.org/officeDocument/2006/relationships/hyperlink" Target="https://kidr.trabzon.edu.tr/indir.php?yol=./dosyayukle/11f1d39118704eac6a99ef518d33962c.docx&amp;yeni=A.1.4._3%3A+%C3%96%C4%9Frenci_D%C3%B6n%C3%BCtlerAnalizi" TargetMode="External"/><Relationship Id="rId36856971d22a81561" Type="http://schemas.openxmlformats.org/officeDocument/2006/relationships/hyperlink" Target="https://yabancidiller.trabzon.edu.tr/Haber/5407/2025-2026-guz-donemi-ogretmenlik-uygulamasi-i-mentor-ogretmenler-toplantisi" TargetMode="External"/><Relationship Id="rId26756971d22a815d8" Type="http://schemas.openxmlformats.org/officeDocument/2006/relationships/hyperlink" Target="https://yabancidiller.trabzon.edu.tr/" TargetMode="External"/><Relationship Id="rId22986971d22a81911" Type="http://schemas.openxmlformats.org/officeDocument/2006/relationships/hyperlink" Target="https://yabancidiller.trabzon.edu.tr/S/6541/misyon-vizyon-ve-hedefler" TargetMode="External"/><Relationship Id="rId81476971d22a81985" Type="http://schemas.openxmlformats.org/officeDocument/2006/relationships/hyperlink" Target="https://yabancidiller.trabzon.edu.tr/Etkinlik/2876/kariyer-soylesileri-2-ozel-sektorde-ogretmenlik" TargetMode="External"/><Relationship Id="rId51666971d22a81c77" Type="http://schemas.openxmlformats.org/officeDocument/2006/relationships/hyperlink" Target="https://trabzon.edu.tr/Katalog/15" TargetMode="External"/><Relationship Id="rId40516971d22a81ceb" Type="http://schemas.openxmlformats.org/officeDocument/2006/relationships/hyperlink" Target="https://trabzon.edu.tr/S/7/misyon-ve-vizyon" TargetMode="External"/><Relationship Id="rId95366971d22a81fd3" Type="http://schemas.openxmlformats.org/officeDocument/2006/relationships/hyperlink" Target="https://kidr.trabzon.edu.tr/indir.php?yol=./dosyayukle/abb09b4f2807a948ef80fe67c0a0d96f.xlsx&amp;yeni=A.2.3._1%3A+Performans_G%C3%B6sterge_%C3%87izelgesi" TargetMode="External"/><Relationship Id="rId41476971d22a82049" Type="http://schemas.openxmlformats.org/officeDocument/2006/relationships/hyperlink" Target="https://kidr.trabzon.edu.tr/indir.php?yol=./dosyayukle/c3ea546d74f3cf727c5d098379490220.xlsx&amp;yeni=A.2.3._2%3A+Stratejik_Plan_Performans_G%C3%B6stergesi" TargetMode="External"/><Relationship Id="rId24776971d22a820bf" Type="http://schemas.openxmlformats.org/officeDocument/2006/relationships/hyperlink" Target="https://yabancidiller.trabzon.edu.tr/S/5545/birim-akademik-basvuru-ve-inceleme-komisyonu" TargetMode="External"/><Relationship Id="rId70716971d22a82134" Type="http://schemas.openxmlformats.org/officeDocument/2006/relationships/hyperlink" Target="https://trabzon.edu.tr/Haber/4871/trabzon-universitesi-7-kurulus-yildonumunde-akademik-tesvik-odulleri-sahiplerini-buldu" TargetMode="External"/><Relationship Id="rId39026971d22a82462" Type="http://schemas.openxmlformats.org/officeDocument/2006/relationships/hyperlink" Target="https://ubys.trabzon.edu.tr/" TargetMode="External"/><Relationship Id="rId95536971d22a824d9" Type="http://schemas.openxmlformats.org/officeDocument/2006/relationships/hyperlink" Target="https://kidr.trabzon.edu.tr/indir.php?yol=./dosyayukle/87d97e1274e1f75e339d0edd8828e583.png&amp;yeni=A.3.1._2%3A+Bilgi_G%C3%BCvenli%C4%9Fini_Sa%C4%9Flamaya_Y%C3%B6nelik_Uygulama" TargetMode="External"/><Relationship Id="rId61046971d22a82551" Type="http://schemas.openxmlformats.org/officeDocument/2006/relationships/hyperlink" Target="https://kidr.trabzon.edu.tr/indir.php?yol=./dosyayukle/aad71fb2c5dc07767e0a569dc425bf50.png&amp;yeni=A.3.1._3%3A+Kurumsal_Bulut_Alan%C4%B1" TargetMode="External"/><Relationship Id="rId72256971d22a82846" Type="http://schemas.openxmlformats.org/officeDocument/2006/relationships/hyperlink" Target="https://yabancidiller.trabzon.edu.tr/Haber/1146/ogretim-uyemize-tebrik" TargetMode="External"/><Relationship Id="rId28346971d22a828bb" Type="http://schemas.openxmlformats.org/officeDocument/2006/relationships/hyperlink" Target="https://yabancidiller.trabzon.edu.tr/Haber/2608/ogretim-uyemize-tebrik" TargetMode="External"/><Relationship Id="rId29566971d22a8292f" Type="http://schemas.openxmlformats.org/officeDocument/2006/relationships/hyperlink" Target="https://kidr.trabzon.edu.tr/indir.php?yol=./dosyayukle/b31784c18a5a2261c79d845ab6e987b4.pdf&amp;yeni=A.3.2._3%3A+Kadro_Talep_Yaz%C4%B1_%C3%96rne%C4%9Fi" TargetMode="External"/><Relationship Id="rId81776971d22a829a5" Type="http://schemas.openxmlformats.org/officeDocument/2006/relationships/hyperlink" Target="https://kidr.trabzon.edu.tr/indir.php?yol=./dosyayukle/5ea98ec980885d6876509d5ad99b35bc.pdf&amp;yeni=A.3.2._4%3A+Kadro_Talep_Yaz%C4%B1_%C3%96rne%C4%9Fi" TargetMode="External"/><Relationship Id="rId25246971d22a82eab" Type="http://schemas.openxmlformats.org/officeDocument/2006/relationships/hyperlink" Target="https://yabancidiller.trabzon.edu.tr/S/1153/gorev-tanimlari" TargetMode="External"/><Relationship Id="rId64416971d22a82f20" Type="http://schemas.openxmlformats.org/officeDocument/2006/relationships/hyperlink" Target="https://yabancidiller.trabzon.edu.tr/S/1156/is-akis-semalari" TargetMode="External"/><Relationship Id="rId84226971d22a82fad" Type="http://schemas.openxmlformats.org/officeDocument/2006/relationships/hyperlink" Target="https://kidr.trabzon.edu.tr/indir.php?yol=./dosyayukle/ceca743a8e1665ff2d441983bf9032c6.docx&amp;yeni=A.3.4._3%3A+Payda%C5%9F_Kat%C4%B1l%C4%B1m%C4%B1" TargetMode="External"/><Relationship Id="rId89046971d22a83023" Type="http://schemas.openxmlformats.org/officeDocument/2006/relationships/hyperlink" Target="https://kidr.trabzon.edu.tr/indir.php?yol=./dosyayukle/0f09915ed03dd61401408d57b9d0b0da.pdf&amp;yeni=A.3.4._4%3A+Payda%C5%9F_Kat%C4%B1l%C4%B1m%C4%B1" TargetMode="External"/><Relationship Id="rId36816971d22a83099" Type="http://schemas.openxmlformats.org/officeDocument/2006/relationships/hyperlink" Target="https://kidr.trabzon.edu.tr/indir.php?yol=./dosyayukle/f0e901eb3fc1d289af00d99b3c9c4687.xlsx&amp;yeni=A.3.4._5%3A+Program_Revizyonu" TargetMode="External"/><Relationship Id="rId12806971d22a8310e" Type="http://schemas.openxmlformats.org/officeDocument/2006/relationships/hyperlink" Target="https://kidr.trabzon.edu.tr/indir.php?yol=./dosyayukle/bd5b3e57bfa481859b0e198d32902f74.docx&amp;yeni=A.3.4._6%3A+Program_Revizyonu_Kurul_Tutana%C4%9F%C4%B1" TargetMode="External"/><Relationship Id="rId53856971d22a8343d" Type="http://schemas.openxmlformats.org/officeDocument/2006/relationships/hyperlink" Target="https://kidr.trabzon.edu.tr/indir.php?yol=./dosyayukle/007aa8698ff1045010a6539e07d2a89e.pdf&amp;yeni=A.4.2._1%3A+%C4%B0yile%C5%9Ftirmeye_Y%C3%B6nelik_Payda%C5%9F_Anketi+%28%C3%96%C4%9Fretmen+Adaylar%C4%B1%29" TargetMode="External"/><Relationship Id="rId44836971d22a834b3" Type="http://schemas.openxmlformats.org/officeDocument/2006/relationships/hyperlink" Target="https://kidr.trabzon.edu.tr/indir.php?yol=./dosyayukle/62ba6a1ddf061dc26e39b6c4c9b69559.docx&amp;yeni=A.4.1._2%3A+%C3%96%C4%9Frenci_G%C3%B6r%C3%BC%C5%9Fleri_Analizi" TargetMode="External"/><Relationship Id="rId52396971d22a83528" Type="http://schemas.openxmlformats.org/officeDocument/2006/relationships/hyperlink" Target="https://yabancidiller.trabzon.edu.tr/Haber/5060/ogretmenlik-uygulamasi-ii-dersinin-mentor-ogretmenleriyle-toplanti" TargetMode="External"/><Relationship Id="rId18536971d22a83817" Type="http://schemas.openxmlformats.org/officeDocument/2006/relationships/hyperlink" Target="https://kidr.trabzon.edu.tr/indir.php?yol=./dosyayukle/e2efa4c122d160f8da60bd4c3814c3a1.docx&amp;yeni=A.4.2._1%3A+%C3%96%C4%9Frenci_G%C3%B6r%C3%BC%C5%9Fleri" TargetMode="External"/><Relationship Id="rId70646971d22a8388c" Type="http://schemas.openxmlformats.org/officeDocument/2006/relationships/hyperlink" Target="https://kidr.trabzon.edu.tr/indir.php?yol=./dosyayukle/007aa8698ff1045010a6539e07d2a89e.pdf&amp;yeni=A.4.2._1%3A+%C4%B0yile%C5%9Ftirmeye_Y%C3%B6nelik_Payda%C5%9F_Anketi+%28%C3%96%C4%9Fretmen+Adaylar%C4%B1%29" TargetMode="External"/><Relationship Id="rId33766971d22a83901" Type="http://schemas.openxmlformats.org/officeDocument/2006/relationships/hyperlink" Target="https://kidr.trabzon.edu.tr/indir.php?yol=./dosyayukle/292b0def72e3bb77fd4a7dc2d19a366a.docx&amp;yeni=A.4.2._3%3A+%C3%96%C4%9Frenci_G%C3%B6r%C3%BC%C5%9Fleri_Analiz_Raporu" TargetMode="External"/><Relationship Id="rId17266971d22a83bed" Type="http://schemas.openxmlformats.org/officeDocument/2006/relationships/hyperlink" Target="https://yabancidiller.trabzon.edu.tr/Haber/5488/mezun-ogrencimizden-agsye-yonelik-tecrube-paylasimi" TargetMode="External"/><Relationship Id="rId34626971d22a83c61" Type="http://schemas.openxmlformats.org/officeDocument/2006/relationships/hyperlink" Target="https://yabancidiller.trabzon.edu.tr/Haber/5715/kariyer-soylesileri-2-ozel-sektorde-ogretmenlik" TargetMode="External"/><Relationship Id="rId42066971d22a83cd5" Type="http://schemas.openxmlformats.org/officeDocument/2006/relationships/hyperlink" Target="https://kidr.trabzon.edu.tr/indir.php?yol=./dosyayukle/47422ee89a3bf90e939fab265f0c26b9.png&amp;yeni=A.4.3._3%3A+Mezun_%C3%96%C4%9Frenci_WhatsApp%3B_Grubu" TargetMode="External"/><Relationship Id="rId53236971d22a84003" Type="http://schemas.openxmlformats.org/officeDocument/2006/relationships/hyperlink" Target="https://erasmus.trabzon.edu.tr/Duyuru/10617/erasmus-ka131-2025-2026-sozlesme-donemi-ogrenci-staj-hareketliligi-nihai-degerlendirme-sonuclari" TargetMode="External"/><Relationship Id="rId10286971d22a84079" Type="http://schemas.openxmlformats.org/officeDocument/2006/relationships/hyperlink" Target="https://erasmus.trabzon.edu.tr/Duyuru/7940/erasmus-ka131-2024-2025-sozlesme-donemi-ogrenci-ogrenim-hareketliligi-nihai-degerlendirme-sonuclari" TargetMode="External"/><Relationship Id="rId56296971d22a840ee" Type="http://schemas.openxmlformats.org/officeDocument/2006/relationships/hyperlink" Target="https://yabancidiller.trabzon.edu.tr/Haber/4289/ogretim-uyemizin-ekibinde-bulundugu-proje-sunumu-gerceklestirilmistir" TargetMode="External"/><Relationship Id="rId10326971d22a84161" Type="http://schemas.openxmlformats.org/officeDocument/2006/relationships/hyperlink" Target="https://erasmus.trabzon.edu.tr/" TargetMode="External"/><Relationship Id="rId66356971d22a84444" Type="http://schemas.openxmlformats.org/officeDocument/2006/relationships/hyperlink" Target="https://erasmus.trabzon.edu.tr/S/4478/ogrenci-staj-hareketliligi" TargetMode="External"/><Relationship Id="rId31696971d22a844b8" Type="http://schemas.openxmlformats.org/officeDocument/2006/relationships/hyperlink" Target="https://erasmus.trabzon.edu.tr/" TargetMode="External"/><Relationship Id="rId26296971d22a8452a" Type="http://schemas.openxmlformats.org/officeDocument/2006/relationships/hyperlink" Target="https://erasmus.trabzon.edu.tr/S/4482/personel-ders-verme-hareketliligi" TargetMode="External"/><Relationship Id="rId65796971d22a8480f" Type="http://schemas.openxmlformats.org/officeDocument/2006/relationships/hyperlink" Target="https://yabancidiller.trabzon.edu.tr/Haber/5283/ogretim-uyemize-tebrik" TargetMode="External"/><Relationship Id="rId90306971d22a84881" Type="http://schemas.openxmlformats.org/officeDocument/2006/relationships/hyperlink" Target="https://yabancidiller.trabzon.edu.tr/Haber/4289/ogretim-uyemizin-ekibinde-bulundugu-proje-sunumu-gerceklestirilmistir" TargetMode="External"/><Relationship Id="rId82566971d22a848f4" Type="http://schemas.openxmlformats.org/officeDocument/2006/relationships/hyperlink" Target="https://erasmus.trabzon.edu.tr/Duyuru/8580/erasmus-ka131-2024-2025-sozlesme-donemi-ogrenci-staj-hareketliligi-ek-kontenjan-on-degerlendirme-sonuclari" TargetMode="External"/><Relationship Id="rId69426971d22a84c93" Type="http://schemas.openxmlformats.org/officeDocument/2006/relationships/hyperlink" Target="https://yabancidiller.trabzon.edu.tr/S/5544/ders-muafiyeti-ve-intibak-komisyonu" TargetMode="External"/><Relationship Id="rId41456971d22a84d07" Type="http://schemas.openxmlformats.org/officeDocument/2006/relationships/hyperlink" Target="https://ubys.trabzon.edu.tr/AIS/OutcomeBasedLearning/Home/Index?id=UrruFLvH9Wnr4YKDRzTF3Q!xGGx!!xGGx!&amp;apIdStr=UrruFLvH9Wnr4YKDRzTF3Q!xGGx!!xGGx!&amp;culture=tr-TR" TargetMode="External"/><Relationship Id="rId38506971d22a84d7c" Type="http://schemas.openxmlformats.org/officeDocument/2006/relationships/hyperlink" Target="https://www.yok.gov.tr/documents/documents/68f1dc912d8a0.pdf" TargetMode="External"/><Relationship Id="rId87896971d22a8506b" Type="http://schemas.openxmlformats.org/officeDocument/2006/relationships/hyperlink" Target="https://yabancidiller.trabzon.edu.tr/Share/C63675890FCD9E340DACDB5A26D3E964" TargetMode="External"/><Relationship Id="rId19016971d22a850de" Type="http://schemas.openxmlformats.org/officeDocument/2006/relationships/hyperlink" Target="https://yabancidiller.trabzon.edu.tr/Share/79DA4C1359DF10FA0F40BD0807EE2811" TargetMode="External"/><Relationship Id="rId30796971d22a85153" Type="http://schemas.openxmlformats.org/officeDocument/2006/relationships/hyperlink" Target="https://www.yok.gov.tr/documents/documents/68f1dc912d8a0.pdf" TargetMode="External"/><Relationship Id="rId46816971d22a851c6" Type="http://schemas.openxmlformats.org/officeDocument/2006/relationships/hyperlink" Target="https://yabancidiller.trabzon.edu.tr/S/7258/on-lisans-ve-lisans-egitim-ogretim-yonetmeligi" TargetMode="External"/><Relationship Id="rId73536971d22a854c1" Type="http://schemas.openxmlformats.org/officeDocument/2006/relationships/hyperlink" Target="https://ubys.trabzon.edu.tr/AIS/OutcomeBasedLearning/Home/Index?id=UrruFLvH9Wnr4YKDRzTF3Q!xGGx!!xGGx!&amp;apIdStr=UrruFLvH9Wnr4YKDRzTF3Q!xGGx!!xGGx!&amp;culture=tr-TR" TargetMode="External"/><Relationship Id="rId83496971d22a85536" Type="http://schemas.openxmlformats.org/officeDocument/2006/relationships/hyperlink" Target="https://ubys.trabzon.edu.tr/AIS/OutcomeBasedLearning/Home/Index?id=UrruFLvH9Wnr4YKDRzTF3Q!xGGx!!xGGx!&amp;apIdStr=UrruFLvH9Wnr4YKDRzTF3Q!xGGx!!xGGx!&amp;culture=tr-TR" TargetMode="External"/><Relationship Id="rId25886971d22a855aa" Type="http://schemas.openxmlformats.org/officeDocument/2006/relationships/hyperlink" Target="https://kidr.trabzon.edu.tr/indir.php?yol=./dosyayukle/91ca49850757750230f22f4c6495919b.pdf&amp;yeni=B.1.3._3%3A+%C3%96rnek_Ders_%C3%87%C4%B1kt%C4%B1lar%C4%B1+ve+%C3%96l%C3%A7me+Ama%C3%A7lar%C4%B1+E%C5%9Fle%C5%9Fmesi" TargetMode="External"/><Relationship Id="rId22526971d22a858ab" Type="http://schemas.openxmlformats.org/officeDocument/2006/relationships/hyperlink" Target="https://ubys.trabzon.edu.tr/AIS/OutcomeBasedLearning/Home/Index?id=UrruFLvH9Wnr4YKDRzTF3Q!xGGx!!xGGx!&amp;apIdStr=UrruFLvH9Wnr4YKDRzTF3Q!xGGx!!xGGx!&amp;culture=tr-TR" TargetMode="External"/><Relationship Id="rId26366971d22a85922" Type="http://schemas.openxmlformats.org/officeDocument/2006/relationships/hyperlink" Target="https://yabancidiller.trabzon.edu.tr/Share/C63675890FCD9E340DACDB5A26D3E964" TargetMode="External"/><Relationship Id="rId48746971d22a85995" Type="http://schemas.openxmlformats.org/officeDocument/2006/relationships/hyperlink" Target="https://kidr.trabzon.edu.tr/indir.php?yol=./dosyayukle/4e7015f7dc2efaa1bdc23dd06b11dfcb.docx&amp;yeni=B.1.4._3%3A+%C3%96%C4%9Frenci_%C4%B0%C5%9F+Y%C3%BCk%C3%BC_%C3%96rne%C4%9Fi" TargetMode="External"/><Relationship Id="rId41866971d22a85a0a" Type="http://schemas.openxmlformats.org/officeDocument/2006/relationships/hyperlink" Target="https://kidr.trabzon.edu.tr/indir.php?yol=./dosyayukle/97a3ac569f91c54932b6fd788bb179eb.docx&amp;yeni=B.1.4._4%3A+%C3%96%C4%9Frenci_%C4%B0%C5%9F+Y%C3%BCk%C3%BC_%C3%96rne%C4%9Fi" TargetMode="External"/><Relationship Id="rId15766971d22a85a7f" Type="http://schemas.openxmlformats.org/officeDocument/2006/relationships/hyperlink" Target="https://kidr.trabzon.edu.tr/indir.php?yol=./dosyayukle/4ac00ddd013dde36ad7a0f3772201f95.docx&amp;yeni=B.1.4._5%3A+%C3%96%C4%9Frenci_%C4%B0%C5%9F+Y%C3%BCk%C3%BC_%C3%96rne%C4%9Fi" TargetMode="External"/><Relationship Id="rId41106971d22a85af2" Type="http://schemas.openxmlformats.org/officeDocument/2006/relationships/hyperlink" Target="https://kidr.trabzon.edu.tr/indir.php?yol=./dosyayukle/79e6f05dfd47acd8090a8f2b91bae2c3.docx&amp;yeni=B.1.4._6%3A+%C3%96%C4%9Frenci_%C4%B0%C5%9F+Y%C3%BCk%C3%BC_%C3%96rne%C4%9Fi" TargetMode="External"/><Relationship Id="rId93596971d22a85b66" Type="http://schemas.openxmlformats.org/officeDocument/2006/relationships/hyperlink" Target="https://kidr.trabzon.edu.tr/indir.php?yol=./dosyayukle/676d767c236074a8e546dc2c39ca0301.docx&amp;yeni=B.1.4._7%3A+%C3%96%C4%9Frenci_%C4%B0%C5%9F+Y%C3%BCk%C3%BC_%C3%96rne%C4%9Fi" TargetMode="External"/><Relationship Id="rId19396971d22a85bdb" Type="http://schemas.openxmlformats.org/officeDocument/2006/relationships/hyperlink" Target="https://kidr.trabzon.edu.tr/indir.php?yol=./dosyayukle/42cf2c624204cbd0538950a1619b019a.docx&amp;yeni=B.1.4._8%3A+%C3%96%C4%9Frenci_%C4%B0%C5%9F+Y%C3%BCk%C3%BC_%C3%96rne%C4%9Fi" TargetMode="External"/><Relationship Id="rId48776971d22a85ebc" Type="http://schemas.openxmlformats.org/officeDocument/2006/relationships/hyperlink" Target="https://kidr.trabzon.edu.tr/indir.php?yol=./dosyayukle/6d16f65ae3b9fdf36cfd6ba394cecbe0.xlsx&amp;yeni=B.1.5._1%3A+Program_Revizyonu" TargetMode="External"/><Relationship Id="rId23566971d22a85f2f" Type="http://schemas.openxmlformats.org/officeDocument/2006/relationships/hyperlink" Target="https://kidr.trabzon.edu.tr/indir.php?yol=./dosyayukle/47e85e996d3bd7a84989e30e79619a81.docx&amp;yeni=B.1.5._2%3A+Program_Revizyonu_Karar_Tutana%C4%9F%C4%B1" TargetMode="External"/><Relationship Id="rId58676971d22a8622a" Type="http://schemas.openxmlformats.org/officeDocument/2006/relationships/hyperlink" Target="https://yabancidiller.trabzon.edu.tr/S/1156/is-akis-semalari" TargetMode="External"/><Relationship Id="rId25956971d22a8629f" Type="http://schemas.openxmlformats.org/officeDocument/2006/relationships/hyperlink" Target="https://yabancidiller.trabzon.edu.tr/S/1149/sinav-kurallari" TargetMode="External"/><Relationship Id="rId54156971d22a86314" Type="http://schemas.openxmlformats.org/officeDocument/2006/relationships/hyperlink" Target="https://trabzon.edu.tr/S/4289/akademik-takvim" TargetMode="External"/><Relationship Id="rId47176971d22a86648" Type="http://schemas.openxmlformats.org/officeDocument/2006/relationships/hyperlink" Target="https://kidr.trabzon.edu.tr/index.php?s=rgor&amp;id=283" TargetMode="External"/><Relationship Id="rId38366971d22a866bc" Type="http://schemas.openxmlformats.org/officeDocument/2006/relationships/hyperlink" Target="https://kidr.trabzon.edu.tr/indir.php?yol=./dosyayukle/2a6e4f44d5458c262c9504a6723a30d5.jpeg&amp;yeni=B.2.1._2%3A+Etkili%C5%9Fimli_Ders_%C3%96rne%C4%9Fi_1" TargetMode="External"/><Relationship Id="rId45196971d22a86731" Type="http://schemas.openxmlformats.org/officeDocument/2006/relationships/hyperlink" Target="https://yabancidiller.trabzon.edu.tr/Haber/6004/yuksek-lisans-ogrencimiz-ve-lisans-ogrencilerimizden-seminer" TargetMode="External"/><Relationship Id="rId67006971d22a867a5" Type="http://schemas.openxmlformats.org/officeDocument/2006/relationships/hyperlink" Target="https://kidr.trabzon.edu.tr/indir.php?yol=./dosyayukle/304f0d5ada00966928b2b346071479b9.docx&amp;yeni=B.2.1._4%3A+%C3%96rnek_Ders_Aktivitesi" TargetMode="External"/><Relationship Id="rId97536971d22a86818" Type="http://schemas.openxmlformats.org/officeDocument/2006/relationships/hyperlink" Target="https://kidr.trabzon.edu.tr/indir.php?yol=./dosyayukle/ee78ad88546eeb927b8dbc5d3dfbb7fe.jpeg&amp;yeni=B.2.1._5%3A+%C3%96rnek_Ders_Aktivitesi" TargetMode="External"/><Relationship Id="rId33556971d22a8688c" Type="http://schemas.openxmlformats.org/officeDocument/2006/relationships/hyperlink" Target="https://kidr.trabzon.edu.tr/indir.php?yol=./dosyayukle/6f6b7bea42d4301e52f5be4b047a0b37.docx&amp;yeni=B.2.1._6%3A+%C3%96rnek_Ders_De%C4%9Ferlendirmesi" TargetMode="External"/><Relationship Id="rId19476971d22a868ff" Type="http://schemas.openxmlformats.org/officeDocument/2006/relationships/hyperlink" Target="https://kidr.trabzon.edu.tr/indir.php?yol=./dosyayukle/cc9c60ea8e03164782fa83841d986dd6.pdf&amp;yeni=B.2.1._7%3A+%C3%96rnek_Ders_%C4%B0%C3%A7i_De%C4%9Ferlendirme_Rubri%C4%9Fi" TargetMode="External"/><Relationship Id="rId74746971d22a86bf0" Type="http://schemas.openxmlformats.org/officeDocument/2006/relationships/hyperlink" Target="https://kidr.trabzon.edu.tr/indir.php?yol=./dosyayukle/47642d812da725a943d5d108a5ef683e.pdf&amp;yeni=B.2.2._1%3A+Bi%C3%A7imlendirici_De%C4%9Ferlendirme_%C3%96rne%C4%9Fi" TargetMode="External"/><Relationship Id="rId94666971d22a86c66" Type="http://schemas.openxmlformats.org/officeDocument/2006/relationships/hyperlink" Target="https://ubys.trabzon.edu.tr/AIS/OutcomeBasedLearning/Home/CourseDetail?&amp;isElectiveCourse=false&amp;isIntegratedCourse=false&amp;courseId=io!xDDx!pd0tCfX1KABmoQIQ3jQ!xGGx!!xGGx!&amp;curriculumId=5jS4XsCRCMQQXFUllMKLnA!xGGx!!xGGx!&amp;apid=UrruFLvH9Wnr4YKDRzTF3Q!xGGx!!xGGx!&amp;eqd=10602&amp;progName=Yabanc%C4%B1%20Diller%20E%C4%9Fitimi%20B%C3%B6l%C3%BCm%C3%BC%20-%20%C4%B0ngilizce%20%C3%96%C4%9Fretmenli%C4%9Fi%20Program%C4%B1%20/%20%C4%B0ngilizce%20%C3%96%C4%9Fretmenli%C4%9Fi%20Pr.&amp;culture=tr-TR" TargetMode="External"/><Relationship Id="rId96466971d22a86cdf" Type="http://schemas.openxmlformats.org/officeDocument/2006/relationships/hyperlink" Target="https://kidr.trabzon.edu.tr/indir.php?yol=./dosyayukle/a48bf851c90867fc475edc8d13aa4881.docx&amp;yeni=B.2.2._3%3A+%C3%96rnek_Rubrik" TargetMode="External"/><Relationship Id="rId86296971d22a86d52" Type="http://schemas.openxmlformats.org/officeDocument/2006/relationships/hyperlink" Target="https://kidr.trabzon.edu.tr/indir.php?yol=./dosyayukle/f19946084869a78f3d681a9a43c5093c.docx&amp;yeni=B.2.2._4%3A+%C3%96rnek_Rubrik" TargetMode="External"/><Relationship Id="rId25656971d22a87046" Type="http://schemas.openxmlformats.org/officeDocument/2006/relationships/hyperlink" Target="https://yokatlas.yok.gov.tr/lisans.php?y=112110998" TargetMode="External"/><Relationship Id="rId56116971d22a870b9" Type="http://schemas.openxmlformats.org/officeDocument/2006/relationships/hyperlink" Target="https://oygm.meb.gov.tr/meb_iys_dosyalar/2017_12/11115355_YYRETMENLYK_MESLEYY_GENEL_YETERLYKLERY.pdf" TargetMode="External"/><Relationship Id="rId79366971d22a8712c" Type="http://schemas.openxmlformats.org/officeDocument/2006/relationships/hyperlink" Target="https://www.yok.gov.tr/documents/documents/68f1dc912d8a0.pdf" TargetMode="External"/><Relationship Id="rId74786971d22a87415" Type="http://schemas.openxmlformats.org/officeDocument/2006/relationships/hyperlink" Target="https://trabzon.edu.tr/Images/Uploads/lisans_onlisansyonetmelik.pdf" TargetMode="External"/><Relationship Id="rId19396971d22a87489" Type="http://schemas.openxmlformats.org/officeDocument/2006/relationships/hyperlink" Target="https://yokatlas.yok.gov.tr/lisans.php?y=112110998" TargetMode="External"/><Relationship Id="rId47726971d22a874fc" Type="http://schemas.openxmlformats.org/officeDocument/2006/relationships/hyperlink" Target="https://oygm.meb.gov.tr/meb_iys_dosyalar/2017_12/11115355_YYRETMENLYK_MESLEYY_GENEL_YETERLYKLERY.pdf" TargetMode="External"/><Relationship Id="rId99966971d22a8756e" Type="http://schemas.openxmlformats.org/officeDocument/2006/relationships/hyperlink" Target="https://www.yok.gov.tr/documents/documents/68f1dc912d8a0.pdf" TargetMode="External"/><Relationship Id="rId59596971d22a875e1" Type="http://schemas.openxmlformats.org/officeDocument/2006/relationships/hyperlink" Target="https://ubys.trabzon.edu.tr/AIS/OutcomeBasedLearning/Home/Index?id=UrruFLvH9Wnr4YKDRzTF3Q!xGGx!!xGGx!&amp;apIdStr=UrruFLvH9Wnr4YKDRzTF3Q!xGGx!!xGGx!&amp;culture=tr-TR" TargetMode="External"/><Relationship Id="rId50276971d22a8790e" Type="http://schemas.openxmlformats.org/officeDocument/2006/relationships/hyperlink" Target="https://yabancidiller.trabzon.edu.tr/S/1155/fiziki-imkanlar" TargetMode="External"/><Relationship Id="rId12706971d22a87c01" Type="http://schemas.openxmlformats.org/officeDocument/2006/relationships/hyperlink" Target="https://kidr.trabzon.edu.tr/indir.php?yol=./dosyayukle/e05fe8b970d0e2c4fb7bcf6925d9f6bf.pdf&amp;yeni=B.3.2._1%3A+Akademik_Dan%C4%B1%C5%9Fman_%C3%96%C4%9Frenci_G%C3%B6r%C3%BC%C5%9Fmesi_%C3%96rne%C4%9Fi" TargetMode="External"/><Relationship Id="rId10836971d22a87c77" Type="http://schemas.openxmlformats.org/officeDocument/2006/relationships/hyperlink" Target="https://kidr.trabzon.edu.tr/indir.php?yol=./dosyayukle/a1796176ce5f9e142cb201002452e37f.pdf&amp;yeni=B.3.2._2%3A+Akademik_Dan%C4%B1%C5%9Fman_%C3%96%C4%9Frenci_G%C3%B6r%C3%BC%C5%9Fmesi_%C3%96rne%C4%9Fi" TargetMode="External"/><Relationship Id="rId10256971d22a87cee" Type="http://schemas.openxmlformats.org/officeDocument/2006/relationships/hyperlink" Target="https://yabancidiller.trabzon.edu.tr/Haber/5878/yabanci-diller-egitimi-bolumunden-2025-tubitak-2209-basvurularina-guclu-akademik-destek" TargetMode="External"/><Relationship Id="rId77546971d22a87d6e" Type="http://schemas.openxmlformats.org/officeDocument/2006/relationships/hyperlink" Target="https://yabancidiller.trabzon.edu.tr/Haber/5877/tubitak-2209-a-proje-yazma-atolyesi" TargetMode="External"/><Relationship Id="rId34076971d22a88062" Type="http://schemas.openxmlformats.org/officeDocument/2006/relationships/hyperlink" Target="https://yabancidiller.trabzon.edu.tr/S/1155/fiziki-imkanlar" TargetMode="External"/><Relationship Id="rId55196971d22a880d5" Type="http://schemas.openxmlformats.org/officeDocument/2006/relationships/hyperlink" Target="https://kidr.trabzon.edu.tr/indir.php?yol=./dosyayukle/f5842beeb204ade737d828546bfc77b9.jpeg&amp;yeni=B.3.3._2%3A+Seminer_Salonu" TargetMode="External"/><Relationship Id="rId32426971d22a88147" Type="http://schemas.openxmlformats.org/officeDocument/2006/relationships/hyperlink" Target="https://kidr.trabzon.edu.tr/indir.php?yol=./dosyayukle/1eb7e6bbab416dbfc9ba700f56060886.jpeg&amp;yeni=B.3.3._3%3A+Ak%C4%B1ll%C4%B1_Tahta" TargetMode="External"/><Relationship Id="rId70566971d22a88434" Type="http://schemas.openxmlformats.org/officeDocument/2006/relationships/hyperlink" Target="https://kidr.trabzon.edu.tr/indir.php?yol=./dosyayukle/06e1f38df998ff1acd97129130ae7608.pdf&amp;yeni=B.3.4._1%3A+Dezavantajl%C4%B1_%C3%96%C4%9Frenciye_%C3%96zel_S%C4%B1nav_Ka%C4%9F%C4%B1d%C4%B1" TargetMode="External"/><Relationship Id="rId19156971d22a884ab" Type="http://schemas.openxmlformats.org/officeDocument/2006/relationships/hyperlink" Target="https://kidr.trabzon.edu.tr/indir.php?yol=./dosyayukle/83875e08e09009490fa918187efdd6c3.jpg&amp;yeni=B.3.4._2%3A+Dezavantajl%C4%B1_%C3%96%C4%9Frenci_Lavabosu" TargetMode="External"/><Relationship Id="rId76046971d22a887a1" Type="http://schemas.openxmlformats.org/officeDocument/2006/relationships/hyperlink" Target="https://www.instagram.com/trabzoneltclub/" TargetMode="External"/><Relationship Id="rId74266971d22a88814" Type="http://schemas.openxmlformats.org/officeDocument/2006/relationships/hyperlink" Target="https://yabancidiller.trabzon.edu.tr/S/7304/ogrenci-topluluklari" TargetMode="External"/><Relationship Id="rId91676971d22a88887" Type="http://schemas.openxmlformats.org/officeDocument/2006/relationships/hyperlink" Target="https://yabancidiller.trabzon.edu.tr/Haber/4953/ingilizce-drama-gunleri-ii-etkinligi-buyuk-begeni-topladi" TargetMode="External"/><Relationship Id="rId75246971d22a888fb" Type="http://schemas.openxmlformats.org/officeDocument/2006/relationships/hyperlink" Target="https://yabancidiller.trabzon.edu.tr/Haber/6095/topluma-hizmet-uygulamalari-dersi-kapsaminda-proje-gosterimi-gerceklestirildi" TargetMode="External"/><Relationship Id="rId22886971d22a8896e" Type="http://schemas.openxmlformats.org/officeDocument/2006/relationships/hyperlink" Target="https://www.instagram.com/trabzoneltclub/" TargetMode="External"/><Relationship Id="rId94946971d22a88ca1" Type="http://schemas.openxmlformats.org/officeDocument/2006/relationships/hyperlink" Target="https://trabzon.edu.tr/Images/Uploads/YONERGELER/ogretimuyeyukselme.pdf" TargetMode="External"/><Relationship Id="rId31286971d22a88d15" Type="http://schemas.openxmlformats.org/officeDocument/2006/relationships/hyperlink" Target="https://yabancidiller.trabzon.edu.tr/Share/C63675890FCD9E340DACDB5A26D3E964" TargetMode="External"/><Relationship Id="rId61466971d22a89211" Type="http://schemas.openxmlformats.org/officeDocument/2006/relationships/hyperlink" Target="https://yabancidiller.trabzon.edu.tr/S/5545/birim-akademik-basvuru-ve-inceleme-komisyonu" TargetMode="External"/><Relationship Id="rId94576971d22a89286" Type="http://schemas.openxmlformats.org/officeDocument/2006/relationships/hyperlink" Target="https://trabzon.edu.tr/Haber/4871/trabzon-universitesi-7-kurulus-yildonumunde-akademik-tesvik-odulleri-sahiplerini-buldu" TargetMode="External"/><Relationship Id="rId39836971d22a89829" Type="http://schemas.openxmlformats.org/officeDocument/2006/relationships/hyperlink" Target="https://kidr.trabzon.edu.tr/indir.php?yol=./dosyayukle/91ff0cda2ed418020e646452f3fc3f89.pdf&amp;yeni=C.1.2._1%3A+Fak%C3%BClte_Akademik_deste%C4%9Fi" TargetMode="External"/><Relationship Id="rId10026971d22a8989f" Type="http://schemas.openxmlformats.org/officeDocument/2006/relationships/hyperlink" Target="https://idarimali.trabzon.edu.tr/S/2331/satinalma-mudurlugu" TargetMode="External"/><Relationship Id="rId21866971d22a8a1d0" Type="http://schemas.openxmlformats.org/officeDocument/2006/relationships/hyperlink" Target="https://yabancidiller.trabzon.edu.tr/S/5545/birim-akademik-basvuru-ve-inceleme-komisyonu" TargetMode="External"/><Relationship Id="rId42806971d22a8a244" Type="http://schemas.openxmlformats.org/officeDocument/2006/relationships/hyperlink" Target="https://akademik.yok.gov.tr/AkademikArama/view/viewAuthorArticle.jsp" TargetMode="External"/><Relationship Id="rId32196971d22a8a538" Type="http://schemas.openxmlformats.org/officeDocument/2006/relationships/hyperlink" Target="https://yabancidiller.trabzon.edu.tr/S/5545/birim-akademik-basvuru-ve-inceleme-komisyonu" TargetMode="External"/><Relationship Id="rId36036971d22a8a5ad" Type="http://schemas.openxmlformats.org/officeDocument/2006/relationships/hyperlink" Target="https://kidr.trabzon.edu.tr/indir.php?yol=./dosyayukle/e1557c93b00e577e22d629c108a85889.xlsx&amp;yeni=C.3.2._2%3A+Performans_G%C3%B6sterge_%C3%87izelgesi" TargetMode="External"/><Relationship Id="rId70186971d22a8a622" Type="http://schemas.openxmlformats.org/officeDocument/2006/relationships/hyperlink" Target="https://kidr.trabzon.edu.tr/indir.php?yol=./dosyayukle/6d91e359a3c08e8b7c8593049b59ca28.xlsx&amp;yeni=C.3.2._3%3A+Stratejik_Plan_G%C3%B6sterge_%C3%87izelgesi" TargetMode="External"/><Relationship Id="rId19026971d22a8a697" Type="http://schemas.openxmlformats.org/officeDocument/2006/relationships/hyperlink" Target="https://akademik.yok.gov.tr/AkademikArama/view/viewAuthorArticle.jsp" TargetMode="External"/><Relationship Id="rId65096971d22a8aa32" Type="http://schemas.openxmlformats.org/officeDocument/2006/relationships/hyperlink" Target="https://yabancidiller.trabzon.edu.tr/S/5546/toplumsal-katki-komisyonu" TargetMode="External"/><Relationship Id="rId23416971d22a8aaa5" Type="http://schemas.openxmlformats.org/officeDocument/2006/relationships/hyperlink" Target="https://yabancidiller.trabzon.edu.tr/Haber/6095/topluma-hizmet-uygulamalari-dersi-kapsaminda-proje-gosterimi-gerceklestirildi" TargetMode="External"/><Relationship Id="rId28876971d22a8ad96" Type="http://schemas.openxmlformats.org/officeDocument/2006/relationships/hyperlink" Target="Kurumda%20toplumsal%20katk%C4%B1%20etkinliklerinhttps://yabancidiller.trabzon.edu.tr/S/5546/toplumsal-katki-komisyonue%20ayr%C4%B1lan%20mali,%20fiziksel%20ve%20insan%20g%C3%BCc%C3%BC%20kaynaklar%C4%B1n%C4%B1n%20olu%C5%9Fturulmas%C4%B1na%20y%C3%B6nelik%20planlamalar%20yap%C4%B1lm%C4%B1%C5%9Ft%C4%B1r.%20Bu%20planlamalar%20do%C4%9Frultusunda,%20toplumsal%20katk%C4%B1%20faaliyetlerinin%20s%C3%BCrd%C3%BCr%C3%BClebilirli%C4%9Fini%20sa%C4%9Flayacak%20uygun%20nitelik%20ve%20nicelikte%20fiziki,%20teknik%20ve%20mali%20kaynaklar%C4%B1n%20kurumsal%20d%C3%BCzeyde%20temin%20edilmesi%20hedeflenmekte;%20kaynaklar%C4%B1n%20tahsisine%20ve%20kullan%C4%B1m%C4%B1na%20ili%C5%9Fkin%20s%C3%BCre%C3%A7ler%20izlenmekte%20ve%20de%C4%9Ferlendirilerek%20ger" TargetMode="External"/><Relationship Id="rId56336971d22a8b0cc" Type="http://schemas.openxmlformats.org/officeDocument/2006/relationships/hyperlink" Target="https://yabancidiller.trabzon.edu.tr/S/5546/toplumsal-katki-komisyonu"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